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77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403"/>
        <w:gridCol w:w="7371"/>
      </w:tblGrid>
      <w:tr w:rsidR="00855AEE" w:rsidTr="00D4533F">
        <w:trPr>
          <w:trHeight w:val="14586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FitText/>
          </w:tcPr>
          <w:p w:rsidR="00855AEE" w:rsidRPr="00D536A7" w:rsidRDefault="00855AEE">
            <w:pPr>
              <w:spacing w:line="180" w:lineRule="auto"/>
              <w:rPr>
                <w:b/>
                <w:u w:val="single"/>
              </w:rPr>
            </w:pPr>
          </w:p>
          <w:p w:rsidR="00855AEE" w:rsidRPr="00D536A7" w:rsidRDefault="00177EE9">
            <w:pPr>
              <w:spacing w:line="180" w:lineRule="auto"/>
            </w:pPr>
            <w:r w:rsidRPr="00D536A7">
              <w:rPr>
                <w:noProof/>
                <w:lang w:val="en-GB" w:eastAsia="en-GB"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margin">
                    <wp:posOffset>46119</wp:posOffset>
                  </wp:positionH>
                  <wp:positionV relativeFrom="margin">
                    <wp:posOffset>229251</wp:posOffset>
                  </wp:positionV>
                  <wp:extent cx="1665794" cy="1462516"/>
                  <wp:effectExtent l="0" t="0" r="0" b="0"/>
                  <wp:wrapSquare wrapText="bothSides"/>
                  <wp:docPr id="1026" name="Image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="" xmlns:w="http://schemas.openxmlformats.org/wordprocessingml/2006/main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a14="http://schemas.microsoft.com/office/drawing/2010/main" val="0"/>
                              </a:ext>
                            </a:extLst>
                          </a:blip>
                          <a:srcRect l="2425" t="4725" r="1928" b="3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794" cy="1462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55AEE" w:rsidRPr="00D536A7" w:rsidRDefault="00177EE9" w:rsidP="00F46A23">
            <w:pPr>
              <w:spacing w:after="200" w:line="180" w:lineRule="auto"/>
              <w:rPr>
                <w:u w:val="double"/>
              </w:rPr>
            </w:pPr>
            <w:r w:rsidRPr="00D536A7">
              <w:rPr>
                <w:b/>
                <w:u w:val="double"/>
              </w:rPr>
              <w:t>CONTACT DETAILS</w:t>
            </w:r>
          </w:p>
          <w:p w:rsidR="00855AEE" w:rsidRPr="00D536A7" w:rsidRDefault="00177EE9" w:rsidP="00F46A23">
            <w:pPr>
              <w:spacing w:after="200" w:line="180" w:lineRule="auto"/>
            </w:pPr>
            <w:r w:rsidRPr="00D536A7">
              <w:rPr>
                <w:color w:val="000080"/>
              </w:rPr>
              <w:t>Name.:</w:t>
            </w:r>
            <w:r w:rsidR="00F566EE" w:rsidRPr="00D536A7">
              <w:rPr>
                <w:color w:val="000080"/>
              </w:rPr>
              <w:t xml:space="preserve"> </w:t>
            </w:r>
            <w:r w:rsidRPr="00D536A7">
              <w:rPr>
                <w:color w:val="000080"/>
              </w:rPr>
              <w:t>JINO</w:t>
            </w:r>
            <w:r w:rsidR="00EF503F" w:rsidRPr="00D536A7">
              <w:rPr>
                <w:color w:val="000080"/>
              </w:rPr>
              <w:t xml:space="preserve"> </w:t>
            </w:r>
            <w:r w:rsidRPr="00D536A7">
              <w:rPr>
                <w:color w:val="000080"/>
              </w:rPr>
              <w:t>JOSE</w:t>
            </w:r>
          </w:p>
          <w:p w:rsidR="00855AEE" w:rsidRPr="00D536A7" w:rsidRDefault="00177EE9" w:rsidP="00F46A23">
            <w:pPr>
              <w:spacing w:after="200" w:line="180" w:lineRule="auto"/>
            </w:pPr>
            <w:r w:rsidRPr="00D536A7">
              <w:rPr>
                <w:color w:val="000080"/>
              </w:rPr>
              <w:t>PH</w:t>
            </w:r>
            <w:r w:rsidR="00F566EE" w:rsidRPr="00D536A7">
              <w:rPr>
                <w:color w:val="000080"/>
              </w:rPr>
              <w:t xml:space="preserve"> </w:t>
            </w:r>
            <w:r w:rsidRPr="00D536A7">
              <w:rPr>
                <w:color w:val="000080"/>
              </w:rPr>
              <w:t>No.:</w:t>
            </w:r>
            <w:r w:rsidR="00F566EE" w:rsidRPr="00D536A7">
              <w:rPr>
                <w:color w:val="000080"/>
              </w:rPr>
              <w:t xml:space="preserve"> </w:t>
            </w:r>
            <w:r w:rsidRPr="00D536A7">
              <w:rPr>
                <w:color w:val="000080"/>
              </w:rPr>
              <w:t>+97430671834</w:t>
            </w:r>
          </w:p>
          <w:p w:rsidR="00855AEE" w:rsidRPr="00D536A7" w:rsidRDefault="00177EE9" w:rsidP="00F46A23">
            <w:pPr>
              <w:spacing w:after="200" w:line="180" w:lineRule="auto"/>
            </w:pPr>
            <w:r w:rsidRPr="00D536A7">
              <w:rPr>
                <w:color w:val="000080"/>
              </w:rPr>
              <w:t>Email.:jinoneenajose@gmail.com</w:t>
            </w:r>
          </w:p>
          <w:p w:rsidR="00855AEE" w:rsidRPr="00D536A7" w:rsidRDefault="00177EE9" w:rsidP="00F46A23">
            <w:pPr>
              <w:spacing w:after="200" w:line="180" w:lineRule="auto"/>
              <w:rPr>
                <w:u w:val="double"/>
              </w:rPr>
            </w:pPr>
            <w:r w:rsidRPr="00D536A7">
              <w:rPr>
                <w:b/>
                <w:u w:val="double"/>
              </w:rPr>
              <w:t xml:space="preserve">EDUCATIONAL QUALIFICATION </w:t>
            </w:r>
          </w:p>
          <w:p w:rsidR="00855AEE" w:rsidRPr="00D536A7" w:rsidRDefault="00177EE9" w:rsidP="00F46A23">
            <w:pPr>
              <w:spacing w:after="200" w:line="180" w:lineRule="auto"/>
            </w:pP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B</w:t>
            </w:r>
            <w:r w:rsidR="00F566EE"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Tech</w:t>
            </w:r>
            <w:r w:rsidR="00EF503F"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Mechanical</w:t>
            </w:r>
            <w:r w:rsidR="00F566EE"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Engineering: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Vidya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Academy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of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Science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and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Technology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Affiliated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to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University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of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Calicut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Graduated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with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First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Class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(cgpa:6.9)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PLUSTWO: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Govt.</w:t>
            </w:r>
            <w:r w:rsidR="00F566EE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Model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Boys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H.S.S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Graduated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with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88.83%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Marks.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10</w:t>
            </w:r>
            <w:r w:rsidR="00F46A23"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Grade</w:t>
            </w:r>
            <w:r w:rsidR="00F46A23"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b/>
                <w:color w:val="000080"/>
                <w:sz w:val="18"/>
                <w:szCs w:val="18"/>
              </w:rPr>
              <w:t>(SSLC):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CMS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HSS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School,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March</w:t>
            </w:r>
            <w:r w:rsidR="00F46A23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2010</w:t>
            </w:r>
          </w:p>
          <w:p w:rsidR="00855AEE" w:rsidRPr="00D536A7" w:rsidRDefault="00177EE9" w:rsidP="00F46A23">
            <w:pPr>
              <w:spacing w:after="200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Graduated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with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86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%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Marks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b/>
                <w:color w:val="000000"/>
                <w:u w:val="double"/>
              </w:rPr>
              <w:t>SKILLS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AutoCAD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Autodesk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Inventor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MS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Office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MS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Excel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Communicator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(275,375,475)</w:t>
            </w:r>
          </w:p>
          <w:p w:rsidR="00EC38B9" w:rsidRPr="00D536A7" w:rsidRDefault="00177EE9" w:rsidP="00F46A23">
            <w:pPr>
              <w:spacing w:after="200" w:line="180" w:lineRule="auto"/>
              <w:jc w:val="both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Preventive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maintenance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job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on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Transmitters</w:t>
            </w:r>
          </w:p>
          <w:p w:rsidR="00EC38B9" w:rsidRPr="00D536A7" w:rsidRDefault="00177EE9" w:rsidP="00F46A23">
            <w:pPr>
              <w:spacing w:after="200" w:line="180" w:lineRule="auto"/>
              <w:jc w:val="both"/>
              <w:rPr>
                <w:rFonts w:ascii="Times New Roman" w:hAnsi="Times New Roman" w:cs="Times New Roman"/>
                <w:color w:val="000080"/>
                <w:sz w:val="18"/>
                <w:szCs w:val="18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Installation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&amp;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Calibration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of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SMART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&amp;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  <w:rPr>
                <w:u w:val="double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Pneumatic</w:t>
            </w:r>
            <w:r w:rsidR="00EC38B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</w:t>
            </w: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Instruments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  <w:rPr>
                <w:u w:val="double"/>
              </w:rPr>
            </w:pPr>
            <w:r w:rsidRPr="00D536A7">
              <w:rPr>
                <w:rFonts w:ascii="Times New Roman" w:hAnsi="Times New Roman" w:cs="Times New Roman"/>
                <w:b/>
                <w:color w:val="000000"/>
                <w:u w:val="double"/>
              </w:rPr>
              <w:t>PASSPORT DETAILS</w:t>
            </w:r>
          </w:p>
          <w:p w:rsidR="00855AEE" w:rsidRPr="00D536A7" w:rsidRDefault="00177EE9" w:rsidP="00F46A23">
            <w:pPr>
              <w:spacing w:after="200" w:line="180" w:lineRule="auto"/>
              <w:jc w:val="both"/>
              <w:rPr>
                <w:color w:val="000080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No.        : N8813825</w:t>
            </w:r>
          </w:p>
          <w:p w:rsidR="00EC38B9" w:rsidRPr="00D536A7" w:rsidRDefault="00F566EE" w:rsidP="00EC38B9">
            <w:pPr>
              <w:spacing w:after="200" w:line="180" w:lineRule="auto"/>
              <w:jc w:val="both"/>
              <w:rPr>
                <w:color w:val="000080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Validity</w:t>
            </w:r>
            <w:r w:rsidR="00177EE9"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 xml:space="preserve"> : 15/03/2026</w:t>
            </w:r>
          </w:p>
          <w:p w:rsidR="00855AEE" w:rsidRDefault="00177EE9" w:rsidP="00EC38B9">
            <w:pPr>
              <w:spacing w:after="200" w:line="180" w:lineRule="auto"/>
              <w:jc w:val="both"/>
              <w:rPr>
                <w:color w:val="000080"/>
              </w:rPr>
            </w:pPr>
            <w:r w:rsidRPr="00D536A7">
              <w:rPr>
                <w:rFonts w:ascii="Times New Roman" w:hAnsi="Times New Roman" w:cs="Times New Roman"/>
                <w:color w:val="000080"/>
                <w:sz w:val="18"/>
                <w:szCs w:val="18"/>
              </w:rPr>
              <w:t>Issue.    : Cochin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855AEE" w:rsidRPr="00D536A7" w:rsidRDefault="00177EE9" w:rsidP="00CD233C">
            <w:pPr>
              <w:spacing w:after="120"/>
              <w:ind w:right="5783"/>
              <w:jc w:val="both"/>
              <w:rPr>
                <w:sz w:val="24"/>
                <w:szCs w:val="24"/>
                <w:highlight w:val="darkGray"/>
                <w:u w:val="double"/>
              </w:rPr>
            </w:pPr>
            <w:r w:rsidRPr="009A45A4">
              <w:rPr>
                <w:rFonts w:ascii="Times New Roman" w:hAnsi="Times New Roman" w:cs="Times New Roman"/>
                <w:b/>
                <w:spacing w:val="12"/>
                <w:sz w:val="24"/>
                <w:szCs w:val="24"/>
                <w:highlight w:val="darkGray"/>
                <w:u w:val="double"/>
              </w:rPr>
              <w:t>SUMMAR</w:t>
            </w:r>
            <w:r w:rsidRPr="009A45A4">
              <w:rPr>
                <w:rFonts w:ascii="Times New Roman" w:hAnsi="Times New Roman" w:cs="Times New Roman"/>
                <w:b/>
                <w:spacing w:val="1"/>
                <w:sz w:val="24"/>
                <w:szCs w:val="24"/>
                <w:highlight w:val="darkGray"/>
                <w:u w:val="double"/>
              </w:rPr>
              <w:t>Y</w:t>
            </w:r>
          </w:p>
          <w:p w:rsidR="00855AEE" w:rsidRPr="00D536A7" w:rsidRDefault="00177EE9" w:rsidP="00F663C9">
            <w:pPr>
              <w:spacing w:after="240"/>
              <w:jc w:val="both"/>
              <w:rPr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B.Tech</w:t>
            </w:r>
            <w:r w:rsidR="00F46A23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r w:rsidR="00EC592F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Mechanical</w:t>
            </w:r>
            <w:r w:rsidR="00EC592F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Engineering</w:t>
            </w:r>
          </w:p>
          <w:p w:rsidR="00EF503F" w:rsidRPr="00D536A7" w:rsidRDefault="00177EE9" w:rsidP="00F663C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Knowledge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attained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from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mechanical engineering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should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be</w:t>
            </w:r>
            <w:r w:rsidR="00EF503F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503F" w:rsidRPr="00D536A7" w:rsidRDefault="00EF503F" w:rsidP="00F663C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ompletely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pplied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fulfil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mission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organization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EE9" w:rsidRPr="00D536A7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55AEE" w:rsidRPr="00D536A7" w:rsidRDefault="00177EE9" w:rsidP="00F663C9">
            <w:pPr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opportunity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D233C" w:rsidRPr="00D536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get</w:t>
            </w:r>
          </w:p>
          <w:p w:rsidR="00855AEE" w:rsidRPr="00D536A7" w:rsidRDefault="00177EE9" w:rsidP="00F663C9">
            <w:pPr>
              <w:spacing w:after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  <w:u w:val="double"/>
              </w:rPr>
              <w:t>EXPERIENCE</w:t>
            </w:r>
          </w:p>
          <w:p w:rsidR="00CD233C" w:rsidRPr="00D536A7" w:rsidRDefault="00177EE9" w:rsidP="00F663C9">
            <w:pPr>
              <w:pStyle w:val="ListParagraph"/>
              <w:numPr>
                <w:ilvl w:val="0"/>
                <w:numId w:val="6"/>
              </w:numPr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Worked as an A</w:t>
            </w:r>
            <w:r w:rsidR="00E976B6" w:rsidRPr="00D536A7">
              <w:rPr>
                <w:sz w:val="24"/>
                <w:szCs w:val="24"/>
              </w:rPr>
              <w:t>ssistant Quality Engineer in JBM</w:t>
            </w:r>
            <w:r w:rsidRPr="00D536A7">
              <w:rPr>
                <w:sz w:val="24"/>
                <w:szCs w:val="24"/>
              </w:rPr>
              <w:t xml:space="preserve"> Auto System   </w:t>
            </w:r>
          </w:p>
          <w:p w:rsidR="00EC592F" w:rsidRPr="00D536A7" w:rsidRDefault="00177EE9" w:rsidP="00EC592F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which is    contracting company of Ford India ltd from MAY 2016 </w:t>
            </w:r>
          </w:p>
          <w:p w:rsidR="00855AEE" w:rsidRPr="00D536A7" w:rsidRDefault="00EC592F" w:rsidP="00EC592F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</w:t>
            </w:r>
            <w:r w:rsidR="00177EE9" w:rsidRPr="00D536A7">
              <w:rPr>
                <w:sz w:val="24"/>
                <w:szCs w:val="24"/>
              </w:rPr>
              <w:t>to</w:t>
            </w:r>
            <w:r w:rsidRPr="00D536A7">
              <w:rPr>
                <w:sz w:val="24"/>
                <w:szCs w:val="24"/>
              </w:rPr>
              <w:t xml:space="preserve">  </w:t>
            </w:r>
            <w:r w:rsidR="00177EE9" w:rsidRPr="00D536A7">
              <w:rPr>
                <w:sz w:val="24"/>
                <w:szCs w:val="24"/>
              </w:rPr>
              <w:t>DECEMBER 2017</w:t>
            </w:r>
          </w:p>
          <w:p w:rsidR="00EF503F" w:rsidRPr="00D536A7" w:rsidRDefault="00EF503F" w:rsidP="00EF503F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</w:t>
            </w:r>
          </w:p>
          <w:p w:rsidR="00EF503F" w:rsidRPr="00D536A7" w:rsidRDefault="00177EE9" w:rsidP="00EF503F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Major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project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: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Ford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ECO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SPORT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MCA</w:t>
            </w:r>
            <w:r w:rsidR="00EF503F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Project</w:t>
            </w:r>
          </w:p>
          <w:p w:rsidR="00EF503F" w:rsidRPr="00D536A7" w:rsidRDefault="00EF503F" w:rsidP="00EF503F">
            <w:pPr>
              <w:pStyle w:val="ListParagraph"/>
              <w:spacing w:after="240"/>
              <w:rPr>
                <w:sz w:val="24"/>
                <w:szCs w:val="24"/>
              </w:rPr>
            </w:pPr>
          </w:p>
          <w:p w:rsidR="00855AEE" w:rsidRPr="00D536A7" w:rsidRDefault="00EF503F" w:rsidP="00EF503F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                          Designing</w:t>
            </w:r>
          </w:p>
          <w:p w:rsidR="00EF503F" w:rsidRPr="00D536A7" w:rsidRDefault="00EF503F" w:rsidP="00EF503F">
            <w:pPr>
              <w:pStyle w:val="ListParagraph"/>
              <w:spacing w:after="240"/>
              <w:rPr>
                <w:sz w:val="24"/>
                <w:szCs w:val="24"/>
              </w:rPr>
            </w:pPr>
          </w:p>
          <w:p w:rsidR="00855AEE" w:rsidRPr="00D536A7" w:rsidRDefault="00EF503F" w:rsidP="00F663C9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                         </w:t>
            </w:r>
            <w:r w:rsidR="00177EE9" w:rsidRPr="00D536A7">
              <w:rPr>
                <w:sz w:val="24"/>
                <w:szCs w:val="24"/>
              </w:rPr>
              <w:t>Manufacturing</w:t>
            </w:r>
          </w:p>
          <w:p w:rsidR="00EF503F" w:rsidRPr="00D536A7" w:rsidRDefault="00EF503F" w:rsidP="00F663C9">
            <w:pPr>
              <w:pStyle w:val="ListParagraph"/>
              <w:spacing w:after="240"/>
              <w:rPr>
                <w:sz w:val="24"/>
                <w:szCs w:val="24"/>
              </w:rPr>
            </w:pPr>
          </w:p>
          <w:p w:rsidR="00855AEE" w:rsidRPr="00D536A7" w:rsidRDefault="00EF503F" w:rsidP="00F663C9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                         </w:t>
            </w:r>
            <w:r w:rsidR="00177EE9" w:rsidRPr="00D536A7">
              <w:rPr>
                <w:sz w:val="24"/>
                <w:szCs w:val="24"/>
              </w:rPr>
              <w:t>Quality</w:t>
            </w:r>
            <w:r w:rsidR="00EC592F" w:rsidRPr="00D536A7">
              <w:rPr>
                <w:sz w:val="24"/>
                <w:szCs w:val="24"/>
              </w:rPr>
              <w:t xml:space="preserve"> </w:t>
            </w:r>
            <w:r w:rsidR="00177EE9" w:rsidRPr="00D536A7">
              <w:rPr>
                <w:sz w:val="24"/>
                <w:szCs w:val="24"/>
              </w:rPr>
              <w:t>Inspecting</w:t>
            </w:r>
          </w:p>
          <w:p w:rsidR="00EF503F" w:rsidRPr="00D536A7" w:rsidRDefault="00EF503F" w:rsidP="00F663C9">
            <w:pPr>
              <w:pStyle w:val="ListParagraph"/>
              <w:spacing w:after="240"/>
              <w:rPr>
                <w:sz w:val="24"/>
                <w:szCs w:val="24"/>
              </w:rPr>
            </w:pPr>
          </w:p>
          <w:p w:rsidR="00855AEE" w:rsidRPr="00D536A7" w:rsidRDefault="00EF503F" w:rsidP="00F663C9">
            <w:pPr>
              <w:pStyle w:val="ListParagraph"/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                          </w:t>
            </w:r>
            <w:r w:rsidR="00177EE9" w:rsidRPr="00D536A7">
              <w:rPr>
                <w:sz w:val="24"/>
                <w:szCs w:val="24"/>
              </w:rPr>
              <w:t>SAP Entries</w:t>
            </w:r>
          </w:p>
          <w:p w:rsidR="00855AEE" w:rsidRPr="00D536A7" w:rsidRDefault="00855AEE" w:rsidP="00F663C9">
            <w:pPr>
              <w:pStyle w:val="ListParagraph"/>
              <w:spacing w:after="240"/>
              <w:rPr>
                <w:sz w:val="24"/>
                <w:szCs w:val="24"/>
              </w:rPr>
            </w:pPr>
          </w:p>
          <w:p w:rsidR="00855AEE" w:rsidRPr="00D536A7" w:rsidRDefault="00177EE9" w:rsidP="00F663C9">
            <w:pPr>
              <w:spacing w:after="240"/>
              <w:rPr>
                <w:b/>
                <w:bCs/>
                <w:sz w:val="24"/>
                <w:szCs w:val="24"/>
                <w:highlight w:val="darkGray"/>
                <w:u w:val="single"/>
              </w:rPr>
            </w:pPr>
            <w:r w:rsidRPr="00D536A7">
              <w:rPr>
                <w:b/>
                <w:bCs/>
                <w:sz w:val="24"/>
                <w:szCs w:val="24"/>
                <w:highlight w:val="darkGray"/>
                <w:u w:val="double"/>
              </w:rPr>
              <w:t>INDUSTRIAL TRAINING</w:t>
            </w:r>
          </w:p>
          <w:p w:rsidR="00EF503F" w:rsidRPr="00D536A7" w:rsidRDefault="00177EE9" w:rsidP="00EF503F">
            <w:pPr>
              <w:pStyle w:val="ListParagraph"/>
              <w:numPr>
                <w:ilvl w:val="0"/>
                <w:numId w:val="12"/>
              </w:numPr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Internship at “Ariane Tools &amp; Components,</w:t>
            </w:r>
            <w:r w:rsidR="00F566EE" w:rsidRPr="00D536A7">
              <w:rPr>
                <w:sz w:val="24"/>
                <w:szCs w:val="24"/>
              </w:rPr>
              <w:t xml:space="preserve"> Eda</w:t>
            </w:r>
            <w:r w:rsidRPr="00D536A7">
              <w:rPr>
                <w:sz w:val="24"/>
                <w:szCs w:val="24"/>
              </w:rPr>
              <w:t xml:space="preserve">muttam,Thrissur” for </w:t>
            </w:r>
          </w:p>
          <w:p w:rsidR="00EF503F" w:rsidRPr="00D536A7" w:rsidRDefault="00177EE9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15 days(19/05/2016 to 03/06/2016) :</w:t>
            </w:r>
          </w:p>
          <w:p w:rsidR="00EF503F" w:rsidRPr="00D536A7" w:rsidRDefault="00EF503F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</w:p>
          <w:p w:rsidR="00855AEE" w:rsidRPr="00D536A7" w:rsidRDefault="00177EE9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Designing &amp;Production of BELT DRIVES</w:t>
            </w:r>
          </w:p>
          <w:p w:rsidR="00EF503F" w:rsidRPr="00D536A7" w:rsidRDefault="00EF503F" w:rsidP="00F663C9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</w:p>
          <w:p w:rsidR="00EF503F" w:rsidRPr="00D536A7" w:rsidRDefault="00177EE9" w:rsidP="00F663C9">
            <w:pPr>
              <w:pStyle w:val="ListParagraph"/>
              <w:numPr>
                <w:ilvl w:val="0"/>
                <w:numId w:val="12"/>
              </w:numPr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Internship at “Travancore Titanium Products Limited”, </w:t>
            </w:r>
          </w:p>
          <w:p w:rsidR="00855AEE" w:rsidRPr="00D536A7" w:rsidRDefault="00177EE9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Thiruvananthapuram for 5 days (28/8/2015 to 1/9/2015) :</w:t>
            </w:r>
          </w:p>
          <w:p w:rsidR="00EF503F" w:rsidRPr="00D536A7" w:rsidRDefault="00EF503F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</w:p>
          <w:p w:rsidR="00EF503F" w:rsidRPr="00D536A7" w:rsidRDefault="00177EE9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Production of Titanium Dioxide</w:t>
            </w:r>
          </w:p>
          <w:p w:rsidR="00EF503F" w:rsidRPr="00D536A7" w:rsidRDefault="00EF503F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</w:p>
          <w:p w:rsidR="00EF503F" w:rsidRPr="00D536A7" w:rsidRDefault="00177EE9" w:rsidP="00F663C9">
            <w:pPr>
              <w:pStyle w:val="ListParagraph"/>
              <w:numPr>
                <w:ilvl w:val="0"/>
                <w:numId w:val="12"/>
              </w:numPr>
              <w:spacing w:after="2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Attended Program on “Bosch Inline Fuel Injection Pump” for 2days</w:t>
            </w:r>
          </w:p>
          <w:p w:rsidR="00855AEE" w:rsidRPr="00D536A7" w:rsidRDefault="00177EE9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(14/3/2014 to 15/3/2014) at “Bosch Training Centre :</w:t>
            </w:r>
          </w:p>
          <w:p w:rsidR="00EF503F" w:rsidRPr="00D536A7" w:rsidRDefault="00EF503F" w:rsidP="00EF503F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</w:p>
          <w:p w:rsidR="00855AEE" w:rsidRPr="00D536A7" w:rsidRDefault="00177EE9" w:rsidP="00F663C9">
            <w:pPr>
              <w:pStyle w:val="ListParagraph"/>
              <w:spacing w:after="240"/>
              <w:ind w:left="36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Bosch</w:t>
            </w:r>
            <w:r w:rsidR="00EC38B9" w:rsidRPr="00D536A7">
              <w:rPr>
                <w:sz w:val="24"/>
                <w:szCs w:val="24"/>
              </w:rPr>
              <w:t xml:space="preserve"> </w:t>
            </w:r>
            <w:r w:rsidRPr="00D536A7">
              <w:rPr>
                <w:sz w:val="24"/>
                <w:szCs w:val="24"/>
              </w:rPr>
              <w:t>Injection Systems</w:t>
            </w:r>
          </w:p>
          <w:p w:rsidR="00855AEE" w:rsidRPr="00D536A7" w:rsidRDefault="00855AEE" w:rsidP="00F663C9">
            <w:pPr>
              <w:spacing w:after="240"/>
            </w:pPr>
          </w:p>
          <w:p w:rsidR="00855AEE" w:rsidRPr="00D536A7" w:rsidRDefault="00855AEE" w:rsidP="00F663C9">
            <w:pPr>
              <w:pStyle w:val="ListParagraph"/>
              <w:spacing w:after="240"/>
              <w:ind w:left="360"/>
            </w:pPr>
          </w:p>
          <w:p w:rsidR="00855AEE" w:rsidRPr="00D536A7" w:rsidRDefault="00855AEE" w:rsidP="00F663C9">
            <w:pPr>
              <w:pStyle w:val="ListParagraph"/>
              <w:spacing w:after="240"/>
              <w:ind w:left="360"/>
            </w:pPr>
          </w:p>
          <w:p w:rsidR="00855AEE" w:rsidRDefault="00855AEE"/>
        </w:tc>
      </w:tr>
    </w:tbl>
    <w:tbl>
      <w:tblPr>
        <w:tblStyle w:val="TableGrid"/>
        <w:tblpPr w:leftFromText="180" w:rightFromText="180" w:vertAnchor="text" w:horzAnchor="margin" w:tblpY="-126"/>
        <w:tblW w:w="106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/>
      </w:tblPr>
      <w:tblGrid>
        <w:gridCol w:w="10682"/>
      </w:tblGrid>
      <w:tr w:rsidR="00F566EE" w:rsidTr="00F566EE">
        <w:trPr>
          <w:trHeight w:val="13475"/>
        </w:trPr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FitText/>
          </w:tcPr>
          <w:p w:rsidR="00D536A7" w:rsidRPr="00D536A7" w:rsidRDefault="00D536A7" w:rsidP="00D536A7">
            <w:pPr>
              <w:spacing w:after="200"/>
              <w:ind w:right="7597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darkGray"/>
                <w:u w:val="double"/>
              </w:rPr>
            </w:pPr>
            <w:r w:rsidRPr="009A45A4">
              <w:rPr>
                <w:rFonts w:ascii="Times New Roman" w:hAnsi="Times New Roman" w:cs="Times New Roman"/>
                <w:b/>
                <w:spacing w:val="5"/>
                <w:sz w:val="24"/>
                <w:szCs w:val="24"/>
                <w:highlight w:val="darkGray"/>
                <w:u w:val="double"/>
              </w:rPr>
              <w:lastRenderedPageBreak/>
              <w:t>PROJECT EXPERIENC</w:t>
            </w:r>
            <w:r w:rsidRPr="009A45A4">
              <w:rPr>
                <w:rFonts w:ascii="Times New Roman" w:hAnsi="Times New Roman" w:cs="Times New Roman"/>
                <w:b/>
                <w:spacing w:val="10"/>
                <w:sz w:val="24"/>
                <w:szCs w:val="24"/>
                <w:highlight w:val="darkGray"/>
                <w:u w:val="double"/>
              </w:rPr>
              <w:t>E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b/>
                <w:bCs/>
                <w:sz w:val="24"/>
                <w:szCs w:val="24"/>
                <w:highlight w:val="lightGray"/>
              </w:rPr>
            </w:pPr>
            <w:r w:rsidRPr="00D536A7">
              <w:rPr>
                <w:sz w:val="24"/>
                <w:szCs w:val="24"/>
                <w:highlight w:val="lightGray"/>
              </w:rPr>
              <w:t>M</w:t>
            </w:r>
            <w:r w:rsidRPr="00D536A7">
              <w:rPr>
                <w:b/>
                <w:bCs/>
                <w:sz w:val="24"/>
                <w:szCs w:val="24"/>
                <w:highlight w:val="lightGray"/>
              </w:rPr>
              <w:t>AIN PROJECT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A collecting bin which is used to remove the floating debris, wastes from the surface of water bodies. The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device consists of Bin, filtration unit and Outlet discharge .The upper layer of water is sucked into the inlet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opening of the bin, followed by filtration unit and then discharged out.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 w:rsidRPr="00D536A7"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  <w:t>MINI PROJECT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b/>
                <w:sz w:val="24"/>
                <w:szCs w:val="24"/>
              </w:rPr>
              <w:t>Water tank cleaning machine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Machine works with simple bush and bearing mechanism. A rotating the hand wheel transmits the rotary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motion to the shaft though a bush bearing. Brushes attached to the shaft for cleaning the inner circumference</w:t>
            </w:r>
          </w:p>
          <w:p w:rsidR="00D536A7" w:rsidRPr="00D536A7" w:rsidRDefault="00D536A7" w:rsidP="00D536A7">
            <w:pPr>
              <w:spacing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6A7">
              <w:rPr>
                <w:rFonts w:ascii="Times New Roman" w:hAnsi="Times New Roman" w:cs="Times New Roman"/>
                <w:sz w:val="24"/>
                <w:szCs w:val="24"/>
              </w:rPr>
              <w:t>of water tank.</w:t>
            </w:r>
          </w:p>
          <w:p w:rsidR="00D536A7" w:rsidRPr="00D536A7" w:rsidRDefault="00D536A7" w:rsidP="00D536A7">
            <w:pPr>
              <w:spacing w:after="20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double"/>
              </w:rPr>
            </w:pPr>
            <w:r w:rsidRPr="00D536A7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darkGray"/>
                <w:u w:val="double"/>
              </w:rPr>
              <w:t>LANGUAGE PROFICIENCY</w:t>
            </w:r>
          </w:p>
          <w:p w:rsidR="00D536A7" w:rsidRPr="00D536A7" w:rsidRDefault="00D536A7" w:rsidP="00D536A7">
            <w:pPr>
              <w:pStyle w:val="ListParagraph"/>
              <w:numPr>
                <w:ilvl w:val="0"/>
                <w:numId w:val="14"/>
              </w:num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English.         : Speak, Read ,Write</w:t>
            </w:r>
          </w:p>
          <w:p w:rsidR="00D536A7" w:rsidRPr="00D536A7" w:rsidRDefault="00D536A7" w:rsidP="00D536A7">
            <w:pPr>
              <w:pStyle w:val="ListParagraph"/>
              <w:spacing w:after="200"/>
              <w:ind w:left="1440"/>
              <w:rPr>
                <w:sz w:val="24"/>
                <w:szCs w:val="24"/>
              </w:rPr>
            </w:pPr>
          </w:p>
          <w:p w:rsidR="00D536A7" w:rsidRPr="00D536A7" w:rsidRDefault="00D536A7" w:rsidP="00D536A7">
            <w:pPr>
              <w:pStyle w:val="ListParagraph"/>
              <w:numPr>
                <w:ilvl w:val="0"/>
                <w:numId w:val="14"/>
              </w:num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Hindi.            : Speak ,Read ,Write</w:t>
            </w:r>
          </w:p>
          <w:p w:rsidR="00D536A7" w:rsidRPr="00D536A7" w:rsidRDefault="00D536A7" w:rsidP="00D536A7">
            <w:pPr>
              <w:pStyle w:val="ListParagraph"/>
              <w:spacing w:after="200"/>
              <w:rPr>
                <w:sz w:val="24"/>
                <w:szCs w:val="24"/>
              </w:rPr>
            </w:pPr>
          </w:p>
          <w:p w:rsidR="00D536A7" w:rsidRPr="00D536A7" w:rsidRDefault="00D536A7" w:rsidP="00D536A7">
            <w:pPr>
              <w:pStyle w:val="ListParagraph"/>
              <w:numPr>
                <w:ilvl w:val="0"/>
                <w:numId w:val="14"/>
              </w:num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Malayalam. : Speak ,Read ,Write</w:t>
            </w:r>
          </w:p>
          <w:p w:rsidR="00D536A7" w:rsidRPr="00D536A7" w:rsidRDefault="00D536A7" w:rsidP="00D536A7">
            <w:pPr>
              <w:pStyle w:val="ListParagraph"/>
              <w:spacing w:after="200"/>
              <w:ind w:left="144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</w:t>
            </w:r>
          </w:p>
          <w:p w:rsidR="00D536A7" w:rsidRPr="00D536A7" w:rsidRDefault="00D536A7" w:rsidP="00D536A7">
            <w:pPr>
              <w:pStyle w:val="ListParagraph"/>
              <w:numPr>
                <w:ilvl w:val="0"/>
                <w:numId w:val="14"/>
              </w:num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Tamil.          : Speak</w:t>
            </w:r>
          </w:p>
          <w:p w:rsidR="00D536A7" w:rsidRPr="00D536A7" w:rsidRDefault="00D536A7" w:rsidP="00D536A7">
            <w:pPr>
              <w:tabs>
                <w:tab w:val="center" w:pos="5233"/>
              </w:tabs>
              <w:spacing w:after="200"/>
              <w:rPr>
                <w:b/>
                <w:bCs/>
                <w:sz w:val="24"/>
                <w:szCs w:val="24"/>
                <w:highlight w:val="darkGray"/>
                <w:u w:val="double"/>
              </w:rPr>
            </w:pPr>
            <w:r w:rsidRPr="00D536A7">
              <w:rPr>
                <w:b/>
                <w:bCs/>
                <w:sz w:val="24"/>
                <w:szCs w:val="24"/>
                <w:highlight w:val="darkGray"/>
                <w:u w:val="double"/>
              </w:rPr>
              <w:t>PERSONAL DATA</w:t>
            </w:r>
            <w:r w:rsidRPr="00D536A7">
              <w:rPr>
                <w:b/>
                <w:bCs/>
                <w:sz w:val="24"/>
                <w:szCs w:val="24"/>
                <w:highlight w:val="darkGray"/>
                <w:u w:val="double"/>
              </w:rPr>
              <w:tab/>
            </w:r>
          </w:p>
          <w:p w:rsidR="00D536A7" w:rsidRPr="00D536A7" w:rsidRDefault="00D536A7" w:rsidP="00D536A7">
            <w:p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 xml:space="preserve"> Age.          : 23</w:t>
            </w:r>
          </w:p>
          <w:p w:rsidR="00D536A7" w:rsidRPr="00D536A7" w:rsidRDefault="00D536A7" w:rsidP="00D536A7">
            <w:p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Nationality.  : Indian</w:t>
            </w:r>
          </w:p>
          <w:p w:rsidR="00D536A7" w:rsidRPr="00D536A7" w:rsidRDefault="00D536A7" w:rsidP="00D536A7">
            <w:p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D.O.B.             : 02/08/1994</w:t>
            </w:r>
          </w:p>
          <w:p w:rsidR="00D536A7" w:rsidRPr="00D536A7" w:rsidRDefault="00D536A7" w:rsidP="00D536A7">
            <w:p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Martial Status. : Single</w:t>
            </w:r>
          </w:p>
          <w:p w:rsidR="00D536A7" w:rsidRPr="00D536A7" w:rsidRDefault="00D536A7" w:rsidP="00D536A7">
            <w:pPr>
              <w:spacing w:after="200" w:line="180" w:lineRule="auto"/>
              <w:rPr>
                <w:b/>
                <w:bCs/>
                <w:sz w:val="24"/>
                <w:szCs w:val="24"/>
                <w:highlight w:val="darkGray"/>
                <w:u w:val="double"/>
              </w:rPr>
            </w:pPr>
            <w:r w:rsidRPr="00D536A7">
              <w:rPr>
                <w:b/>
                <w:bCs/>
                <w:sz w:val="24"/>
                <w:szCs w:val="24"/>
                <w:highlight w:val="darkGray"/>
                <w:u w:val="double"/>
              </w:rPr>
              <w:t>REFERENCE</w:t>
            </w:r>
          </w:p>
          <w:p w:rsidR="00D536A7" w:rsidRPr="00D536A7" w:rsidRDefault="00D536A7" w:rsidP="00D536A7">
            <w:pPr>
              <w:spacing w:after="200" w:line="180" w:lineRule="auto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DILEEP. K</w:t>
            </w:r>
          </w:p>
          <w:p w:rsidR="00D536A7" w:rsidRPr="00D536A7" w:rsidRDefault="00D536A7" w:rsidP="00D536A7">
            <w:pPr>
              <w:spacing w:after="200" w:line="180" w:lineRule="auto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Associate professor, Vidya Academy of Science and Technology</w:t>
            </w:r>
          </w:p>
          <w:p w:rsidR="00D536A7" w:rsidRPr="00D536A7" w:rsidRDefault="00D536A7" w:rsidP="00D536A7">
            <w:pPr>
              <w:spacing w:after="200" w:line="180" w:lineRule="auto"/>
              <w:rPr>
                <w:color w:val="3399FF"/>
                <w:sz w:val="24"/>
                <w:szCs w:val="24"/>
              </w:rPr>
            </w:pPr>
            <w:r w:rsidRPr="00D536A7">
              <w:rPr>
                <w:color w:val="3399FF"/>
                <w:sz w:val="24"/>
                <w:szCs w:val="24"/>
              </w:rPr>
              <w:t>dileepk@vidyaacademy.ac.in</w:t>
            </w:r>
          </w:p>
          <w:p w:rsidR="00D536A7" w:rsidRPr="00D536A7" w:rsidRDefault="00D536A7" w:rsidP="00D536A7">
            <w:pPr>
              <w:spacing w:after="200" w:line="180" w:lineRule="auto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PH NO : 9446635615</w:t>
            </w:r>
          </w:p>
          <w:p w:rsidR="00D536A7" w:rsidRPr="00D536A7" w:rsidRDefault="00D536A7" w:rsidP="00D536A7">
            <w:pPr>
              <w:spacing w:after="200"/>
              <w:rPr>
                <w:b/>
                <w:bCs/>
                <w:sz w:val="24"/>
                <w:szCs w:val="24"/>
                <w:highlight w:val="darkGray"/>
                <w:u w:val="double"/>
              </w:rPr>
            </w:pPr>
            <w:r w:rsidRPr="00D536A7">
              <w:rPr>
                <w:b/>
                <w:bCs/>
                <w:sz w:val="24"/>
                <w:szCs w:val="24"/>
                <w:highlight w:val="darkGray"/>
                <w:u w:val="double"/>
              </w:rPr>
              <w:t>DECLARATION</w:t>
            </w:r>
          </w:p>
          <w:p w:rsidR="00D536A7" w:rsidRPr="00D536A7" w:rsidRDefault="00D536A7" w:rsidP="00D536A7">
            <w:pPr>
              <w:spacing w:after="200"/>
              <w:rPr>
                <w:sz w:val="24"/>
                <w:szCs w:val="24"/>
              </w:rPr>
            </w:pPr>
            <w:r w:rsidRPr="00D536A7">
              <w:rPr>
                <w:sz w:val="24"/>
                <w:szCs w:val="24"/>
              </w:rPr>
              <w:t>I hereby declare that the information furnished is true to the best of my knowledge</w:t>
            </w:r>
          </w:p>
          <w:p w:rsidR="00D536A7" w:rsidRPr="00D536A7" w:rsidRDefault="00D536A7" w:rsidP="00D536A7">
            <w:pPr>
              <w:spacing w:after="200"/>
              <w:rPr>
                <w:b/>
                <w:bCs/>
                <w:sz w:val="24"/>
                <w:szCs w:val="24"/>
              </w:rPr>
            </w:pPr>
            <w:r w:rsidRPr="00D536A7">
              <w:rPr>
                <w:b/>
                <w:bCs/>
                <w:sz w:val="24"/>
                <w:szCs w:val="24"/>
              </w:rPr>
              <w:t>DATE. :</w:t>
            </w:r>
          </w:p>
          <w:p w:rsidR="00F566EE" w:rsidRDefault="00D536A7" w:rsidP="00D536A7">
            <w:pPr>
              <w:spacing w:after="200"/>
            </w:pPr>
            <w:r w:rsidRPr="00D536A7">
              <w:rPr>
                <w:b/>
                <w:bCs/>
                <w:sz w:val="24"/>
                <w:szCs w:val="24"/>
              </w:rPr>
              <w:t>PLACE.:                                                                                                                                     JINO JOSE</w:t>
            </w:r>
          </w:p>
        </w:tc>
      </w:tr>
    </w:tbl>
    <w:p w:rsidR="00855AEE" w:rsidRDefault="00855AEE" w:rsidP="00F663C9">
      <w:pPr>
        <w:jc w:val="both"/>
        <w:rPr>
          <w:rFonts w:ascii="Times New Roman" w:hAnsi="Times New Roman" w:cs="Times New Roman"/>
        </w:rPr>
      </w:pPr>
    </w:p>
    <w:sectPr w:rsidR="00855AEE" w:rsidSect="004542A5">
      <w:headerReference w:type="default" r:id="rId9"/>
      <w:footerReference w:type="default" r:id="rId10"/>
      <w:pgSz w:w="11906" w:h="16838"/>
      <w:pgMar w:top="720" w:right="720" w:bottom="720" w:left="720" w:header="340" w:footer="17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AF3" w:rsidRDefault="008F5AF3" w:rsidP="00855AEE">
      <w:pPr>
        <w:spacing w:after="0" w:line="240" w:lineRule="auto"/>
      </w:pPr>
      <w:r>
        <w:separator/>
      </w:r>
    </w:p>
  </w:endnote>
  <w:endnote w:type="continuationSeparator" w:id="1">
    <w:p w:rsidR="008F5AF3" w:rsidRDefault="008F5AF3" w:rsidP="00855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PS Special 3">
    <w:altName w:val="Symbol"/>
    <w:charset w:val="02"/>
    <w:family w:val="roman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PS Special 1">
    <w:altName w:val="Wingdings"/>
    <w:charset w:val="02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宋体">
    <w:altName w:val="宋体"/>
    <w:charset w:val="7A"/>
    <w:family w:val="auto"/>
    <w:pitch w:val="default"/>
    <w:sig w:usb0="00000003" w:usb1="080E0000" w:usb2="00000000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EE" w:rsidRDefault="00855AE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AF3" w:rsidRDefault="008F5AF3" w:rsidP="00855AEE">
      <w:pPr>
        <w:spacing w:after="0" w:line="240" w:lineRule="auto"/>
      </w:pPr>
      <w:r>
        <w:separator/>
      </w:r>
    </w:p>
  </w:footnote>
  <w:footnote w:type="continuationSeparator" w:id="1">
    <w:p w:rsidR="008F5AF3" w:rsidRDefault="008F5AF3" w:rsidP="00855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5AEE" w:rsidRPr="00EC592F" w:rsidRDefault="00177EE9" w:rsidP="00EC592F">
    <w:pPr>
      <w:pStyle w:val="Header"/>
      <w:spacing w:before="120"/>
      <w:jc w:val="center"/>
      <w:rPr>
        <w:rFonts w:ascii="Times New Roman" w:hAnsi="Times New Roman" w:cs="Times New Roman"/>
        <w:b/>
        <w:bCs/>
        <w:sz w:val="36"/>
        <w:szCs w:val="36"/>
      </w:rPr>
    </w:pPr>
    <w:r w:rsidRPr="00EC592F">
      <w:rPr>
        <w:rFonts w:ascii="Times New Roman" w:hAnsi="Times New Roman" w:cs="Times New Roman"/>
        <w:b/>
        <w:bCs/>
        <w:sz w:val="36"/>
        <w:szCs w:val="36"/>
      </w:rPr>
      <w:t>CURRICULUM VITAE :  JINO JOSE</w:t>
    </w:r>
  </w:p>
  <w:p w:rsidR="00855AEE" w:rsidRDefault="00177EE9">
    <w:pPr>
      <w:pStyle w:val="Header"/>
      <w:spacing w:before="120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Thaikkattil House, S M Lane,</w:t>
    </w:r>
    <w:r w:rsidR="00EC592F">
      <w:rPr>
        <w:rFonts w:ascii="Times New Roman" w:hAnsi="Times New Roman" w:cs="Times New Roman"/>
        <w:b/>
        <w:bCs/>
      </w:rPr>
      <w:t xml:space="preserve"> </w:t>
    </w:r>
    <w:r>
      <w:rPr>
        <w:rFonts w:ascii="Times New Roman" w:hAnsi="Times New Roman" w:cs="Times New Roman"/>
        <w:b/>
        <w:bCs/>
      </w:rPr>
      <w:t>Olarikkara, Pullazhi Post, Thrissur KL- 680012</w:t>
    </w:r>
  </w:p>
  <w:p w:rsidR="00855AEE" w:rsidRDefault="00177EE9">
    <w:pPr>
      <w:pStyle w:val="Header"/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 xml:space="preserve">Email: </w:t>
    </w:r>
    <w:hyperlink r:id="rId1" w:history="1">
      <w:r>
        <w:rPr>
          <w:rStyle w:val="Hyperlink"/>
          <w:rFonts w:ascii="Times New Roman" w:hAnsi="Times New Roman" w:cs="Times New Roman"/>
          <w:b/>
          <w:bCs/>
        </w:rPr>
        <w:t>jinoneenajose@gmail.com</w:t>
      </w:r>
    </w:hyperlink>
    <w:r w:rsidR="00F46A23">
      <w:rPr>
        <w:rFonts w:ascii="Times New Roman" w:hAnsi="Times New Roman" w:cs="Times New Roman"/>
        <w:b/>
        <w:bCs/>
      </w:rPr>
      <w:t xml:space="preserve"> | Mobile :+97430671834</w:t>
    </w:r>
  </w:p>
  <w:p w:rsidR="00855AEE" w:rsidRDefault="00855AEE">
    <w:pPr>
      <w:pStyle w:val="Header"/>
      <w:jc w:val="center"/>
      <w:rPr>
        <w:rFonts w:ascii="Times New Roman" w:hAnsi="Times New Roman" w:cs="Times New Roman"/>
        <w:b/>
        <w:bCs/>
      </w:rPr>
    </w:pPr>
  </w:p>
  <w:p w:rsidR="00855AEE" w:rsidRDefault="00855AEE">
    <w:pPr>
      <w:pStyle w:val="Header"/>
      <w:jc w:val="center"/>
      <w:rPr>
        <w:rFonts w:ascii="Times New Roman" w:hAnsi="Times New Roman" w:cs="Times New Roman"/>
        <w:b/>
        <w:bCs/>
        <w:highlight w:val="yellow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PS Special 1" w:hAnsi="WPS Special 1" w:hint="default"/>
      </w:rPr>
    </w:lvl>
  </w:abstractNum>
  <w:abstractNum w:abstractNumId="1">
    <w:nsid w:val="00000002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2">
    <w:nsid w:val="00000003"/>
    <w:multiLevelType w:val="hybridMultilevel"/>
    <w:tmpl w:val="9A124B08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0000004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4">
    <w:nsid w:val="00000005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5">
    <w:nsid w:val="00000006"/>
    <w:multiLevelType w:val="hybridMultilevel"/>
    <w:tmpl w:val="BB86801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0000007"/>
    <w:multiLevelType w:val="hybridMultilevel"/>
    <w:tmpl w:val="3998D5E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0000008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8">
    <w:nsid w:val="00000009"/>
    <w:multiLevelType w:val="hybridMultilevel"/>
    <w:tmpl w:val="5BDC93DA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000000A"/>
    <w:multiLevelType w:val="hybridMultilevel"/>
    <w:tmpl w:val="67B87044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000000B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1">
    <w:nsid w:val="0000000C"/>
    <w:multiLevelType w:val="hybridMultilevel"/>
    <w:tmpl w:val="234A2F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D"/>
    <w:multiLevelType w:val="hybridMultilevel"/>
    <w:tmpl w:val="30FA3B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000000E"/>
    <w:multiLevelType w:val="hybridMultilevel"/>
    <w:tmpl w:val="00000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WPS Special 3" w:hAnsi="WPS Special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4">
    <w:nsid w:val="0000000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1904608"/>
    <w:multiLevelType w:val="hybridMultilevel"/>
    <w:tmpl w:val="E542D5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3"/>
  </w:num>
  <w:num w:numId="10">
    <w:abstractNumId w:val="2"/>
  </w:num>
  <w:num w:numId="11">
    <w:abstractNumId w:val="11"/>
  </w:num>
  <w:num w:numId="12">
    <w:abstractNumId w:val="14"/>
  </w:num>
  <w:num w:numId="13">
    <w:abstractNumId w:val="12"/>
  </w:num>
  <w:num w:numId="14">
    <w:abstractNumId w:val="0"/>
  </w:num>
  <w:num w:numId="15">
    <w:abstractNumId w:val="1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displayBackgroundShape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855AEE"/>
    <w:rsid w:val="0001359E"/>
    <w:rsid w:val="00046071"/>
    <w:rsid w:val="00177EE9"/>
    <w:rsid w:val="0021192A"/>
    <w:rsid w:val="002D6267"/>
    <w:rsid w:val="00377E13"/>
    <w:rsid w:val="0042791D"/>
    <w:rsid w:val="004542A5"/>
    <w:rsid w:val="007A794B"/>
    <w:rsid w:val="00855AEE"/>
    <w:rsid w:val="008F5AF3"/>
    <w:rsid w:val="009A45A4"/>
    <w:rsid w:val="009B2197"/>
    <w:rsid w:val="00A15FFB"/>
    <w:rsid w:val="00A33DBC"/>
    <w:rsid w:val="00CA40C6"/>
    <w:rsid w:val="00CD233C"/>
    <w:rsid w:val="00D4533F"/>
    <w:rsid w:val="00D536A7"/>
    <w:rsid w:val="00D6269A"/>
    <w:rsid w:val="00E976B6"/>
    <w:rsid w:val="00EC38B9"/>
    <w:rsid w:val="00EC592F"/>
    <w:rsid w:val="00ED5CD6"/>
    <w:rsid w:val="00EF503F"/>
    <w:rsid w:val="00F46A23"/>
    <w:rsid w:val="00F566EE"/>
    <w:rsid w:val="00F66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AEE"/>
  </w:style>
  <w:style w:type="paragraph" w:styleId="Heading1">
    <w:name w:val="heading 1"/>
    <w:basedOn w:val="Normal"/>
    <w:next w:val="Normal"/>
    <w:link w:val="Heading1Char"/>
    <w:uiPriority w:val="9"/>
    <w:qFormat/>
    <w:rsid w:val="00855A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55AE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55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AEE"/>
  </w:style>
  <w:style w:type="paragraph" w:styleId="Footer">
    <w:name w:val="footer"/>
    <w:basedOn w:val="Normal"/>
    <w:link w:val="FooterChar"/>
    <w:uiPriority w:val="99"/>
    <w:rsid w:val="00855A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AEE"/>
  </w:style>
  <w:style w:type="character" w:styleId="Hyperlink">
    <w:name w:val="Hyperlink"/>
    <w:basedOn w:val="DefaultParagraphFont"/>
    <w:uiPriority w:val="99"/>
    <w:rsid w:val="00855AEE"/>
    <w:rPr>
      <w:color w:val="0563C1"/>
      <w:u w:val="single"/>
    </w:rPr>
  </w:style>
  <w:style w:type="table" w:styleId="TableGrid">
    <w:name w:val="Table Grid"/>
    <w:basedOn w:val="TableNormal"/>
    <w:uiPriority w:val="39"/>
    <w:rsid w:val="00855A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5AEE"/>
    <w:pPr>
      <w:ind w:left="720"/>
      <w:contextualSpacing/>
    </w:pPr>
  </w:style>
  <w:style w:type="character" w:customStyle="1" w:styleId="FooterChar7270b1ff-cb8e-48d0-bec7-7eaa02321097">
    <w:name w:val="Footer Char_7270b1ff-cb8e-48d0-bec7-7eaa02321097"/>
    <w:basedOn w:val="DefaultParagraphFont"/>
    <w:rsid w:val="00855AEE"/>
    <w:rPr>
      <w:rFonts w:ascii="Times New Roman" w:eastAsia="宋体" w:hAnsi="Times New Roman"/>
      <w:sz w:val="22"/>
      <w:szCs w:val="22"/>
      <w:lang w:val="en-IN" w:eastAsia="en-US" w:bidi="ar-SA"/>
    </w:rPr>
  </w:style>
  <w:style w:type="character" w:customStyle="1" w:styleId="HeaderChar99ef91c7-ac74-407c-a730-12968e0c577e">
    <w:name w:val="Header Char_99ef91c7-ac74-407c-a730-12968e0c577e"/>
    <w:basedOn w:val="DefaultParagraphFont"/>
    <w:rsid w:val="00855AEE"/>
    <w:rPr>
      <w:rFonts w:ascii="Times New Roman" w:eastAsia="宋体" w:hAnsi="Times New Roman"/>
      <w:sz w:val="22"/>
      <w:szCs w:val="22"/>
      <w:lang w:val="en-IN"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55AEE"/>
    <w:rPr>
      <w:rFonts w:asciiTheme="majorHAnsi" w:eastAsiaTheme="majorEastAsia" w:hAnsiTheme="majorHAnsi" w:cstheme="majorBidi"/>
      <w:b/>
      <w:bCs/>
      <w:color w:val="365F9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855AEE"/>
    <w:rPr>
      <w:rFonts w:asciiTheme="majorHAnsi" w:eastAsiaTheme="majorEastAsia" w:hAnsiTheme="majorHAnsi" w:cstheme="majorBidi"/>
      <w:color w:val="243F60"/>
    </w:rPr>
  </w:style>
  <w:style w:type="paragraph" w:styleId="Title">
    <w:name w:val="Title"/>
    <w:basedOn w:val="Normal"/>
    <w:next w:val="Normal"/>
    <w:link w:val="TitleChar"/>
    <w:uiPriority w:val="10"/>
    <w:qFormat/>
    <w:rsid w:val="00855AEE"/>
    <w:pPr>
      <w:pBdr>
        <w:bottom w:val="single" w:sz="8" w:space="4" w:color="4F81BD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55AEE"/>
    <w:rPr>
      <w:rFonts w:asciiTheme="majorHAnsi" w:eastAsiaTheme="majorEastAsia" w:hAnsiTheme="majorHAnsi" w:cstheme="majorBidi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AE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AEE"/>
    <w:rPr>
      <w:rFonts w:asciiTheme="majorHAnsi" w:eastAsiaTheme="majorEastAsia" w:hAnsiTheme="majorHAnsi" w:cstheme="majorBidi"/>
      <w:i/>
      <w:iCs/>
      <w:color w:val="4F81BD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55AEE"/>
    <w:rPr>
      <w:b/>
      <w:bCs/>
      <w:i/>
      <w:iCs/>
      <w:color w:val="4F81BD"/>
    </w:rPr>
  </w:style>
  <w:style w:type="character" w:styleId="BookTitle">
    <w:name w:val="Book Title"/>
    <w:basedOn w:val="DefaultParagraphFont"/>
    <w:uiPriority w:val="33"/>
    <w:qFormat/>
    <w:rsid w:val="00855AEE"/>
    <w:rPr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vedya.kadav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E99F2C-391B-4BA3-B56C-972678DF5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2939</TotalTime>
  <Pages>1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Nivedya Kadavil</dc:creator>
  <cp:lastModifiedBy>sijil chacko</cp:lastModifiedBy>
  <cp:revision>26</cp:revision>
  <cp:lastPrinted>2018-02-15T07:42:00Z</cp:lastPrinted>
  <dcterms:created xsi:type="dcterms:W3CDTF">2016-08-26T16:39:00Z</dcterms:created>
  <dcterms:modified xsi:type="dcterms:W3CDTF">2018-02-17T06:07:00Z</dcterms:modified>
</cp:coreProperties>
</file>