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47C" w:rsidRDefault="0083232A" w:rsidP="00502475">
      <w:pPr>
        <w:jc w:val="right"/>
        <w:rPr>
          <w:rFonts w:ascii="Palatino Linotype" w:hAnsi="Palatino Linotype" w:cs="Palatino Linotype"/>
          <w:b/>
          <w:bCs/>
          <w:caps/>
          <w:sz w:val="28"/>
          <w:szCs w:val="28"/>
          <w:lang w:val="en-GB"/>
        </w:rPr>
      </w:pPr>
      <w:r>
        <w:rPr>
          <w:rFonts w:ascii="Palatino Linotype" w:hAnsi="Palatino Linotype" w:cs="Palatino Linotype"/>
          <w:b/>
          <w:bCs/>
          <w:caps/>
          <w:sz w:val="28"/>
          <w:szCs w:val="28"/>
          <w:lang w:val="en-GB"/>
        </w:rPr>
        <w:t xml:space="preserve">                                                                                                               </w:t>
      </w:r>
      <w:r w:rsidR="00A42865">
        <w:rPr>
          <w:rFonts w:ascii="Palatino Linotype" w:hAnsi="Palatino Linotype" w:cs="Palatino Linotype"/>
          <w:b/>
          <w:bCs/>
          <w:caps/>
          <w:noProof/>
          <w:sz w:val="28"/>
          <w:szCs w:val="28"/>
          <w:lang w:eastAsia="en-US"/>
        </w:rPr>
        <w:drawing>
          <wp:inline distT="0" distB="0" distL="0" distR="0">
            <wp:extent cx="1257300" cy="1619250"/>
            <wp:effectExtent l="19050" t="0" r="0" b="0"/>
            <wp:docPr id="2" name="Picture 1" descr="C:\Users\user\Downloads\DSC_01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DSC_010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85C" w:rsidRDefault="00D7485C" w:rsidP="0083232A">
      <w:pPr>
        <w:rPr>
          <w:rFonts w:ascii="Palatino Linotype" w:hAnsi="Palatino Linotype" w:cs="Palatino Linotype"/>
          <w:b/>
          <w:bCs/>
          <w:caps/>
          <w:sz w:val="28"/>
          <w:szCs w:val="28"/>
          <w:lang w:val="en-GB"/>
        </w:rPr>
      </w:pPr>
      <w:r>
        <w:rPr>
          <w:rFonts w:ascii="Palatino Linotype" w:hAnsi="Palatino Linotype" w:cs="Palatino Linotype"/>
          <w:b/>
          <w:bCs/>
          <w:caps/>
          <w:sz w:val="28"/>
          <w:szCs w:val="28"/>
          <w:lang w:val="en-GB"/>
        </w:rPr>
        <w:t xml:space="preserve">                             </w:t>
      </w:r>
    </w:p>
    <w:p w:rsidR="000E7358" w:rsidRDefault="000E7358" w:rsidP="000E7358">
      <w:pPr>
        <w:rPr>
          <w:rFonts w:ascii="Palatino Linotype" w:hAnsi="Palatino Linotype" w:cs="Palatino Linotype"/>
          <w:b/>
          <w:bCs/>
          <w:caps/>
          <w:sz w:val="28"/>
          <w:szCs w:val="28"/>
          <w:lang w:val="en-GB"/>
        </w:rPr>
      </w:pPr>
    </w:p>
    <w:p w:rsidR="000E7358" w:rsidRDefault="000E7358" w:rsidP="000E7358">
      <w:pPr>
        <w:rPr>
          <w:rFonts w:ascii="Palatino Linotype" w:hAnsi="Palatino Linotype" w:cs="Palatino Linotype"/>
          <w:b/>
          <w:bCs/>
          <w:caps/>
          <w:sz w:val="28"/>
          <w:szCs w:val="28"/>
          <w:lang w:val="en-GB"/>
        </w:rPr>
      </w:pPr>
    </w:p>
    <w:p w:rsidR="000E7358" w:rsidRDefault="000E7358" w:rsidP="000E7358">
      <w:pPr>
        <w:rPr>
          <w:rFonts w:ascii="Palatino Linotype" w:hAnsi="Palatino Linotype" w:cs="Palatino Linotype"/>
          <w:b/>
          <w:bCs/>
          <w:caps/>
          <w:sz w:val="28"/>
          <w:szCs w:val="28"/>
          <w:lang w:val="en-GB"/>
        </w:rPr>
      </w:pPr>
      <w:r>
        <w:rPr>
          <w:rFonts w:ascii="Palatino Linotype" w:hAnsi="Palatino Linotype" w:cs="Palatino Linotype"/>
          <w:b/>
          <w:bCs/>
          <w:caps/>
          <w:sz w:val="28"/>
          <w:szCs w:val="28"/>
          <w:lang w:val="en-GB"/>
        </w:rPr>
        <w:t xml:space="preserve">Krishna Kumar .S </w:t>
      </w:r>
    </w:p>
    <w:p w:rsidR="00D7485C" w:rsidRDefault="00B27E99" w:rsidP="00D7485C">
      <w:pPr>
        <w:tabs>
          <w:tab w:val="left" w:pos="720"/>
        </w:tabs>
        <w:jc w:val="both"/>
        <w:rPr>
          <w:rFonts w:ascii="Palatino Linotype" w:hAnsi="Palatino Linotype" w:cs="Palatino Linotype"/>
          <w:b/>
          <w:sz w:val="20"/>
          <w:szCs w:val="20"/>
          <w:lang w:val="en-GB"/>
        </w:rPr>
      </w:pPr>
      <w:r>
        <w:rPr>
          <w:rFonts w:ascii="Palatino Linotype" w:hAnsi="Palatino Linotype" w:cs="Palatino Linotype"/>
          <w:b/>
          <w:sz w:val="20"/>
          <w:szCs w:val="20"/>
          <w:lang w:val="en-GB"/>
        </w:rPr>
        <w:t>Doha, Qatar</w:t>
      </w:r>
    </w:p>
    <w:p w:rsidR="00AA606F" w:rsidRPr="00D7485C" w:rsidRDefault="00D7485C" w:rsidP="00D7485C">
      <w:pPr>
        <w:tabs>
          <w:tab w:val="left" w:pos="720"/>
        </w:tabs>
        <w:jc w:val="both"/>
        <w:rPr>
          <w:rFonts w:ascii="Palatino Linotype" w:hAnsi="Palatino Linotype" w:cs="Palatino Linotype"/>
          <w:b/>
          <w:sz w:val="20"/>
          <w:szCs w:val="20"/>
          <w:lang w:val="en-GB"/>
        </w:rPr>
      </w:pPr>
      <w:r>
        <w:rPr>
          <w:rFonts w:ascii="Palatino Linotype" w:hAnsi="Palatino Linotype" w:cs="Palatino Linotype"/>
          <w:b/>
          <w:sz w:val="20"/>
          <w:szCs w:val="20"/>
          <w:lang w:val="en-GB"/>
        </w:rPr>
        <w:t>Mob: 00974-31498372</w:t>
      </w:r>
      <w:r w:rsidR="008A5473" w:rsidRPr="00D7485C">
        <w:rPr>
          <w:rFonts w:ascii="Palatino Linotype" w:hAnsi="Palatino Linotype" w:cs="Palatino Linotype"/>
          <w:b/>
          <w:sz w:val="20"/>
          <w:szCs w:val="20"/>
          <w:lang w:val="en-GB"/>
        </w:rPr>
        <w:t xml:space="preserve">       </w:t>
      </w:r>
      <w:r w:rsidR="00AA606F" w:rsidRPr="00D7485C">
        <w:rPr>
          <w:rFonts w:ascii="Palatino Linotype" w:hAnsi="Palatino Linotype" w:cs="Palatino Linotype"/>
          <w:b/>
          <w:sz w:val="20"/>
          <w:szCs w:val="20"/>
          <w:lang w:val="en-GB"/>
        </w:rPr>
        <w:t xml:space="preserve">             </w:t>
      </w:r>
      <w:r w:rsidR="0083232A" w:rsidRPr="00D7485C">
        <w:rPr>
          <w:rFonts w:ascii="Palatino Linotype" w:hAnsi="Palatino Linotype" w:cs="Palatino Linotype"/>
          <w:b/>
          <w:sz w:val="20"/>
          <w:szCs w:val="20"/>
          <w:lang w:val="en-GB"/>
        </w:rPr>
        <w:t xml:space="preserve">                                                   </w:t>
      </w:r>
      <w:r w:rsidR="00AA606F" w:rsidRPr="00D7485C">
        <w:rPr>
          <w:rFonts w:ascii="Palatino Linotype" w:hAnsi="Palatino Linotype" w:cs="Palatino Linotype"/>
          <w:b/>
          <w:sz w:val="20"/>
          <w:szCs w:val="20"/>
          <w:lang w:val="en-GB"/>
        </w:rPr>
        <w:t xml:space="preserve">                </w:t>
      </w:r>
    </w:p>
    <w:p w:rsidR="00AA606F" w:rsidRDefault="00B27E99" w:rsidP="0083232A">
      <w:pPr>
        <w:rPr>
          <w:rFonts w:ascii="Palatino Linotype" w:hAnsi="Palatino Linotype" w:cs="Palatino Linotype"/>
          <w:sz w:val="20"/>
          <w:szCs w:val="20"/>
          <w:lang w:val="en-GB"/>
        </w:rPr>
      </w:pPr>
      <w:r>
        <w:rPr>
          <w:rFonts w:ascii="Palatino Linotype" w:hAnsi="Palatino Linotype" w:cs="Palatino Linotype"/>
          <w:b/>
          <w:sz w:val="20"/>
          <w:szCs w:val="20"/>
          <w:lang w:val="en-GB"/>
        </w:rPr>
        <w:t xml:space="preserve">Email: </w:t>
      </w:r>
      <w:r w:rsidRPr="00647A6B">
        <w:rPr>
          <w:rFonts w:ascii="Palatino Linotype" w:hAnsi="Palatino Linotype" w:cs="Palatino Linotype"/>
          <w:b/>
          <w:sz w:val="20"/>
          <w:szCs w:val="20"/>
          <w:lang w:val="en-GB"/>
        </w:rPr>
        <w:t>Krishnakumar</w:t>
      </w:r>
      <w:r>
        <w:rPr>
          <w:rFonts w:ascii="Palatino Linotype" w:hAnsi="Palatino Linotype" w:cs="Palatino Linotype"/>
          <w:b/>
          <w:sz w:val="20"/>
          <w:szCs w:val="20"/>
          <w:lang w:val="en-GB"/>
        </w:rPr>
        <w:t>19041982</w:t>
      </w:r>
      <w:r w:rsidRPr="00647A6B">
        <w:rPr>
          <w:rFonts w:ascii="Palatino Linotype" w:hAnsi="Palatino Linotype" w:cs="Palatino Linotype"/>
          <w:b/>
          <w:sz w:val="20"/>
          <w:szCs w:val="20"/>
          <w:lang w:val="en-GB"/>
        </w:rPr>
        <w:t>@yahoo.com</w:t>
      </w:r>
      <w:r>
        <w:rPr>
          <w:rFonts w:ascii="Palatino Linotype" w:hAnsi="Palatino Linotype" w:cs="Palatino Linotype"/>
          <w:sz w:val="20"/>
          <w:szCs w:val="20"/>
          <w:lang w:val="en-GB"/>
        </w:rPr>
        <w:t xml:space="preserve">      </w:t>
      </w:r>
      <w:r w:rsidR="00AA606F">
        <w:rPr>
          <w:rFonts w:ascii="Palatino Linotype" w:hAnsi="Palatino Linotype" w:cs="Palatino Linotype"/>
          <w:sz w:val="20"/>
          <w:szCs w:val="20"/>
          <w:lang w:val="en-GB"/>
        </w:rPr>
        <w:t xml:space="preserve">          </w:t>
      </w:r>
    </w:p>
    <w:p w:rsidR="001D35B0" w:rsidRDefault="001D35B0" w:rsidP="00AA606F">
      <w:pPr>
        <w:rPr>
          <w:rFonts w:ascii="Palatino Linotype" w:hAnsi="Palatino Linotype" w:cs="Palatino Linotype"/>
          <w:sz w:val="20"/>
          <w:szCs w:val="20"/>
          <w:lang w:val="en-GB"/>
        </w:rPr>
      </w:pPr>
      <w:r>
        <w:rPr>
          <w:rFonts w:ascii="Palatino Linotype" w:hAnsi="Palatino Linotype" w:cs="Palatino Linotype"/>
          <w:sz w:val="20"/>
          <w:szCs w:val="20"/>
          <w:lang w:val="en-GB"/>
        </w:rPr>
        <w:tab/>
      </w:r>
      <w:r w:rsidR="00AA606F">
        <w:rPr>
          <w:rFonts w:ascii="Palatino Linotype" w:hAnsi="Palatino Linotype" w:cs="Palatino Linotype"/>
          <w:sz w:val="20"/>
          <w:szCs w:val="20"/>
          <w:lang w:val="en-GB"/>
        </w:rPr>
        <w:t xml:space="preserve">                                   </w:t>
      </w:r>
      <w:r>
        <w:rPr>
          <w:rFonts w:ascii="Palatino Linotype" w:hAnsi="Palatino Linotype" w:cs="Palatino Linotype"/>
          <w:sz w:val="20"/>
          <w:szCs w:val="20"/>
          <w:lang w:val="en-GB"/>
        </w:rPr>
        <w:t xml:space="preserve">         </w:t>
      </w:r>
      <w:r w:rsidR="008A5473">
        <w:rPr>
          <w:rFonts w:ascii="Palatino Linotype" w:hAnsi="Palatino Linotype" w:cs="Palatino Linotype"/>
          <w:sz w:val="20"/>
          <w:szCs w:val="20"/>
          <w:lang w:val="en-GB"/>
        </w:rPr>
        <w:t xml:space="preserve">            </w:t>
      </w:r>
    </w:p>
    <w:p w:rsidR="000E7358" w:rsidRDefault="000E7358">
      <w:pPr>
        <w:jc w:val="center"/>
        <w:rPr>
          <w:rFonts w:ascii="Palatino Linotype" w:hAnsi="Palatino Linotype" w:cs="Palatino Linotype"/>
          <w:b/>
          <w:bCs/>
          <w:smallCaps/>
          <w:sz w:val="28"/>
          <w:szCs w:val="28"/>
          <w:lang w:val="en-GB"/>
        </w:rPr>
      </w:pPr>
    </w:p>
    <w:p w:rsidR="001D35B0" w:rsidRDefault="001D35B0">
      <w:pPr>
        <w:jc w:val="center"/>
        <w:rPr>
          <w:rFonts w:ascii="Palatino Linotype" w:hAnsi="Palatino Linotype" w:cs="Palatino Linotype"/>
          <w:b/>
          <w:bCs/>
          <w:smallCaps/>
          <w:sz w:val="28"/>
          <w:szCs w:val="28"/>
          <w:lang w:val="en-GB"/>
        </w:rPr>
      </w:pPr>
      <w:r>
        <w:rPr>
          <w:rFonts w:ascii="Palatino Linotype" w:hAnsi="Palatino Linotype" w:cs="Palatino Linotype"/>
          <w:b/>
          <w:bCs/>
          <w:smallCaps/>
          <w:sz w:val="28"/>
          <w:szCs w:val="28"/>
          <w:lang w:val="en-GB"/>
        </w:rPr>
        <w:t>Accounts &amp; Administration Professional</w:t>
      </w:r>
    </w:p>
    <w:p w:rsidR="001D35B0" w:rsidRDefault="001D35B0">
      <w:pPr>
        <w:pBdr>
          <w:bottom w:val="single" w:sz="8" w:space="2" w:color="000000"/>
        </w:pBdr>
        <w:jc w:val="both"/>
        <w:rPr>
          <w:rFonts w:ascii="Palatino Linotype" w:hAnsi="Palatino Linotype" w:cs="Palatino Linotype"/>
          <w:sz w:val="20"/>
          <w:szCs w:val="20"/>
          <w:lang w:val="en-GB"/>
        </w:rPr>
      </w:pPr>
    </w:p>
    <w:p w:rsidR="001D35B0" w:rsidRDefault="001D35B0">
      <w:pPr>
        <w:pBdr>
          <w:bottom w:val="single" w:sz="1" w:space="2" w:color="000000"/>
        </w:pBdr>
        <w:jc w:val="both"/>
        <w:rPr>
          <w:rFonts w:ascii="Palatino Linotype" w:hAnsi="Palatino Linotype" w:cs="Palatino Linotype"/>
          <w:b/>
          <w:bCs/>
          <w:smallCaps/>
          <w:sz w:val="20"/>
          <w:szCs w:val="20"/>
          <w:lang w:val="en-GB"/>
        </w:rPr>
      </w:pPr>
      <w:r>
        <w:rPr>
          <w:rFonts w:ascii="Palatino Linotype" w:hAnsi="Palatino Linotype" w:cs="Palatino Linotype"/>
          <w:b/>
          <w:bCs/>
          <w:smallCaps/>
          <w:sz w:val="20"/>
          <w:szCs w:val="20"/>
          <w:lang w:val="en-GB"/>
        </w:rPr>
        <w:t>Executive Profile</w:t>
      </w:r>
    </w:p>
    <w:p w:rsidR="001D35B0" w:rsidRDefault="001D35B0">
      <w:pPr>
        <w:jc w:val="both"/>
        <w:rPr>
          <w:rFonts w:ascii="Palatino Linotype" w:hAnsi="Palatino Linotype" w:cs="Palatino Linotype"/>
          <w:sz w:val="20"/>
          <w:szCs w:val="20"/>
          <w:lang w:val="en-GB"/>
        </w:rPr>
      </w:pPr>
    </w:p>
    <w:p w:rsidR="001D35B0" w:rsidRPr="00EF347C" w:rsidRDefault="00E411FB">
      <w:pPr>
        <w:numPr>
          <w:ilvl w:val="0"/>
          <w:numId w:val="3"/>
        </w:numPr>
        <w:tabs>
          <w:tab w:val="left" w:pos="720"/>
        </w:tabs>
        <w:jc w:val="both"/>
        <w:rPr>
          <w:rFonts w:ascii="Palatino Linotype" w:hAnsi="Palatino Linotype" w:cs="Palatino Linotype"/>
          <w:b/>
          <w:sz w:val="20"/>
          <w:szCs w:val="20"/>
          <w:lang w:val="en-GB"/>
        </w:rPr>
      </w:pPr>
      <w:r>
        <w:rPr>
          <w:rFonts w:ascii="Palatino Linotype" w:hAnsi="Palatino Linotype" w:cs="Palatino Linotype"/>
          <w:b/>
          <w:sz w:val="20"/>
          <w:szCs w:val="20"/>
          <w:lang w:val="en-GB"/>
        </w:rPr>
        <w:t>More</w:t>
      </w:r>
      <w:r w:rsidR="001D35B0" w:rsidRPr="00EF347C">
        <w:rPr>
          <w:rFonts w:ascii="Palatino Linotype" w:hAnsi="Palatino Linotype" w:cs="Palatino Linotype"/>
          <w:b/>
          <w:sz w:val="20"/>
          <w:szCs w:val="20"/>
          <w:lang w:val="en-GB"/>
        </w:rPr>
        <w:t xml:space="preserve"> than </w:t>
      </w:r>
      <w:r w:rsidR="00044FB4">
        <w:rPr>
          <w:rFonts w:ascii="Palatino Linotype" w:hAnsi="Palatino Linotype" w:cs="Palatino Linotype"/>
          <w:b/>
          <w:sz w:val="20"/>
          <w:szCs w:val="20"/>
          <w:lang w:val="en-GB"/>
        </w:rPr>
        <w:t>1</w:t>
      </w:r>
      <w:r w:rsidR="00A271C5">
        <w:rPr>
          <w:rFonts w:ascii="Palatino Linotype" w:hAnsi="Palatino Linotype" w:cs="Palatino Linotype"/>
          <w:b/>
          <w:sz w:val="20"/>
          <w:szCs w:val="20"/>
          <w:lang w:val="en-GB"/>
        </w:rPr>
        <w:t>1</w:t>
      </w:r>
      <w:r w:rsidR="0082232E">
        <w:rPr>
          <w:rFonts w:ascii="Palatino Linotype" w:hAnsi="Palatino Linotype" w:cs="Palatino Linotype"/>
          <w:b/>
          <w:sz w:val="20"/>
          <w:szCs w:val="20"/>
          <w:lang w:val="en-GB"/>
        </w:rPr>
        <w:t xml:space="preserve"> </w:t>
      </w:r>
      <w:r w:rsidR="001D35B0" w:rsidRPr="00EF347C">
        <w:rPr>
          <w:rFonts w:ascii="Palatino Linotype" w:hAnsi="Palatino Linotype" w:cs="Palatino Linotype"/>
          <w:b/>
          <w:sz w:val="20"/>
          <w:szCs w:val="20"/>
          <w:lang w:val="en-GB"/>
        </w:rPr>
        <w:t>years experience in Accounts, Administration and Logistics Operations</w:t>
      </w:r>
    </w:p>
    <w:p w:rsidR="001D35B0" w:rsidRPr="00EF347C" w:rsidRDefault="001D35B0">
      <w:pPr>
        <w:numPr>
          <w:ilvl w:val="0"/>
          <w:numId w:val="3"/>
        </w:numPr>
        <w:tabs>
          <w:tab w:val="left" w:pos="720"/>
        </w:tabs>
        <w:jc w:val="both"/>
        <w:rPr>
          <w:rFonts w:ascii="Palatino Linotype" w:hAnsi="Palatino Linotype" w:cs="Palatino Linotype"/>
          <w:b/>
          <w:sz w:val="20"/>
          <w:szCs w:val="20"/>
          <w:lang w:val="en-GB"/>
        </w:rPr>
      </w:pPr>
      <w:r w:rsidRPr="00EF347C">
        <w:rPr>
          <w:rFonts w:ascii="Palatino Linotype" w:hAnsi="Palatino Linotype" w:cs="Palatino Linotype"/>
          <w:b/>
          <w:sz w:val="20"/>
          <w:szCs w:val="20"/>
          <w:lang w:val="en-GB"/>
        </w:rPr>
        <w:t>Demonstrated ability in handling key accounting functions such as</w:t>
      </w:r>
      <w:r w:rsidR="00E411FB">
        <w:rPr>
          <w:rFonts w:ascii="Palatino Linotype" w:hAnsi="Palatino Linotype" w:cs="Palatino Linotype"/>
          <w:b/>
          <w:sz w:val="20"/>
          <w:szCs w:val="20"/>
          <w:lang w:val="en-GB"/>
        </w:rPr>
        <w:t xml:space="preserve"> preparation of Financial Statements,</w:t>
      </w:r>
      <w:r w:rsidRPr="00EF347C">
        <w:rPr>
          <w:rFonts w:ascii="Palatino Linotype" w:hAnsi="Palatino Linotype" w:cs="Palatino Linotype"/>
          <w:b/>
          <w:sz w:val="20"/>
          <w:szCs w:val="20"/>
          <w:lang w:val="en-GB"/>
        </w:rPr>
        <w:t xml:space="preserve"> Receivables/ Payables management, Reconciliation and Inventory Management</w:t>
      </w:r>
    </w:p>
    <w:p w:rsidR="001D35B0" w:rsidRPr="00EF347C" w:rsidRDefault="001D35B0">
      <w:pPr>
        <w:numPr>
          <w:ilvl w:val="0"/>
          <w:numId w:val="3"/>
        </w:numPr>
        <w:tabs>
          <w:tab w:val="left" w:pos="720"/>
        </w:tabs>
        <w:jc w:val="both"/>
        <w:rPr>
          <w:rFonts w:ascii="Palatino Linotype" w:hAnsi="Palatino Linotype" w:cs="Palatino Linotype"/>
          <w:b/>
          <w:sz w:val="20"/>
          <w:szCs w:val="20"/>
          <w:lang w:val="en-GB"/>
        </w:rPr>
      </w:pPr>
      <w:r w:rsidRPr="00EF347C">
        <w:rPr>
          <w:rFonts w:ascii="Palatino Linotype" w:hAnsi="Palatino Linotype" w:cs="Palatino Linotype"/>
          <w:b/>
          <w:sz w:val="20"/>
          <w:szCs w:val="20"/>
          <w:lang w:val="en-GB"/>
        </w:rPr>
        <w:t>Acumen in managing Administrative responsibilities like Vendor Management, Customer Service and MIS Reporting</w:t>
      </w:r>
    </w:p>
    <w:p w:rsidR="001D35B0" w:rsidRDefault="001D35B0">
      <w:pPr>
        <w:numPr>
          <w:ilvl w:val="0"/>
          <w:numId w:val="3"/>
        </w:numPr>
        <w:tabs>
          <w:tab w:val="left" w:pos="720"/>
        </w:tabs>
        <w:jc w:val="both"/>
        <w:rPr>
          <w:rFonts w:ascii="Palatino Linotype" w:hAnsi="Palatino Linotype" w:cs="Tahoma"/>
          <w:b/>
          <w:sz w:val="20"/>
          <w:szCs w:val="20"/>
        </w:rPr>
      </w:pPr>
      <w:r w:rsidRPr="00EF347C">
        <w:rPr>
          <w:rFonts w:ascii="Palatino Linotype" w:hAnsi="Palatino Linotype" w:cs="Tahoma"/>
          <w:b/>
          <w:sz w:val="20"/>
          <w:szCs w:val="20"/>
        </w:rPr>
        <w:t>Excellent communication &amp; interpersonal skills, seeking challenging career in Accounts &amp; Administration with an organization of repute</w:t>
      </w:r>
    </w:p>
    <w:p w:rsidR="000E7358" w:rsidRPr="00EF347C" w:rsidRDefault="000E7358" w:rsidP="000E7358">
      <w:pPr>
        <w:ind w:left="720"/>
        <w:jc w:val="both"/>
        <w:rPr>
          <w:rFonts w:ascii="Palatino Linotype" w:hAnsi="Palatino Linotype" w:cs="Tahoma"/>
          <w:b/>
          <w:sz w:val="20"/>
          <w:szCs w:val="20"/>
        </w:rPr>
      </w:pPr>
    </w:p>
    <w:p w:rsidR="005F4496" w:rsidRDefault="005F4496">
      <w:pPr>
        <w:jc w:val="center"/>
        <w:rPr>
          <w:rFonts w:ascii="Palatino Linotype" w:hAnsi="Palatino Linotype" w:cs="Palatino Linotype"/>
          <w:b/>
          <w:bCs/>
          <w:smallCaps/>
          <w:sz w:val="20"/>
          <w:szCs w:val="20"/>
          <w:u w:val="single"/>
          <w:lang w:val="en-GB"/>
        </w:rPr>
      </w:pPr>
    </w:p>
    <w:p w:rsidR="001D35B0" w:rsidRDefault="001D35B0">
      <w:pPr>
        <w:jc w:val="center"/>
        <w:rPr>
          <w:rFonts w:ascii="Palatino Linotype" w:hAnsi="Palatino Linotype" w:cs="Palatino Linotype"/>
          <w:b/>
          <w:bCs/>
          <w:smallCaps/>
          <w:sz w:val="20"/>
          <w:szCs w:val="20"/>
          <w:u w:val="single"/>
          <w:lang w:val="en-GB"/>
        </w:rPr>
      </w:pPr>
      <w:r>
        <w:rPr>
          <w:rFonts w:ascii="Palatino Linotype" w:hAnsi="Palatino Linotype" w:cs="Palatino Linotype"/>
          <w:b/>
          <w:bCs/>
          <w:smallCaps/>
          <w:sz w:val="20"/>
          <w:szCs w:val="20"/>
          <w:u w:val="single"/>
          <w:lang w:val="en-GB"/>
        </w:rPr>
        <w:t>Core Competencies</w:t>
      </w:r>
    </w:p>
    <w:p w:rsidR="00EF347C" w:rsidRDefault="00EF347C">
      <w:pPr>
        <w:jc w:val="center"/>
        <w:rPr>
          <w:rFonts w:ascii="Palatino Linotype" w:hAnsi="Palatino Linotype" w:cs="Palatino Linotype"/>
          <w:b/>
          <w:bCs/>
          <w:smallCaps/>
          <w:sz w:val="20"/>
          <w:szCs w:val="20"/>
          <w:u w:val="single"/>
          <w:lang w:val="en-GB"/>
        </w:rPr>
      </w:pPr>
    </w:p>
    <w:p w:rsidR="001D35B0" w:rsidRDefault="001D35B0">
      <w:pPr>
        <w:jc w:val="center"/>
        <w:rPr>
          <w:rFonts w:ascii="Palatino Linotype" w:hAnsi="Palatino Linotype" w:cs="Palatino Linotype"/>
          <w:b/>
          <w:bCs/>
          <w:sz w:val="20"/>
          <w:szCs w:val="20"/>
          <w:lang w:val="en-GB"/>
        </w:rPr>
      </w:pPr>
      <w:r>
        <w:rPr>
          <w:rFonts w:ascii="Palatino Linotype" w:hAnsi="Palatino Linotype" w:cs="Palatino Linotype"/>
          <w:b/>
          <w:bCs/>
          <w:sz w:val="20"/>
          <w:szCs w:val="20"/>
          <w:lang w:val="en-GB"/>
        </w:rPr>
        <w:t>Accounts Receivables / Payables Management – Reconciliation – Vendor Management</w:t>
      </w:r>
    </w:p>
    <w:p w:rsidR="001D35B0" w:rsidRDefault="001D35B0">
      <w:pPr>
        <w:jc w:val="center"/>
        <w:rPr>
          <w:rFonts w:ascii="Palatino Linotype" w:hAnsi="Palatino Linotype" w:cs="Palatino Linotype"/>
          <w:b/>
          <w:bCs/>
          <w:sz w:val="20"/>
          <w:szCs w:val="20"/>
          <w:lang w:val="en-GB"/>
        </w:rPr>
      </w:pPr>
      <w:r>
        <w:rPr>
          <w:rFonts w:ascii="Palatino Linotype" w:hAnsi="Palatino Linotype" w:cs="Palatino Linotype"/>
          <w:b/>
          <w:bCs/>
          <w:sz w:val="20"/>
          <w:szCs w:val="20"/>
          <w:lang w:val="en-GB"/>
        </w:rPr>
        <w:t>Customer Relations – Import &amp; Export Procedures – Commercial Functions</w:t>
      </w:r>
    </w:p>
    <w:p w:rsidR="001D35B0" w:rsidRDefault="001D35B0">
      <w:pPr>
        <w:pBdr>
          <w:bottom w:val="single" w:sz="8" w:space="2" w:color="000000"/>
        </w:pBdr>
        <w:jc w:val="both"/>
        <w:rPr>
          <w:rFonts w:ascii="Palatino Linotype" w:hAnsi="Palatino Linotype" w:cs="Palatino Linotype"/>
          <w:sz w:val="20"/>
          <w:szCs w:val="20"/>
          <w:lang w:val="en-GB"/>
        </w:rPr>
      </w:pPr>
    </w:p>
    <w:p w:rsidR="001D35B0" w:rsidRDefault="001D35B0">
      <w:pPr>
        <w:pBdr>
          <w:bottom w:val="single" w:sz="1" w:space="2" w:color="000000"/>
        </w:pBdr>
        <w:jc w:val="both"/>
        <w:rPr>
          <w:rFonts w:ascii="Palatino Linotype" w:hAnsi="Palatino Linotype" w:cs="Palatino Linotype"/>
          <w:b/>
          <w:bCs/>
          <w:smallCaps/>
          <w:sz w:val="20"/>
          <w:szCs w:val="20"/>
          <w:lang w:val="en-GB"/>
        </w:rPr>
      </w:pPr>
      <w:r>
        <w:rPr>
          <w:rFonts w:ascii="Palatino Linotype" w:hAnsi="Palatino Linotype" w:cs="Palatino Linotype"/>
          <w:b/>
          <w:bCs/>
          <w:smallCaps/>
          <w:sz w:val="20"/>
          <w:szCs w:val="20"/>
          <w:lang w:val="en-GB"/>
        </w:rPr>
        <w:t>Professional Experience</w:t>
      </w:r>
    </w:p>
    <w:p w:rsidR="00DE1A39" w:rsidRDefault="00DE1A39" w:rsidP="00DE1A39">
      <w:pPr>
        <w:jc w:val="both"/>
        <w:rPr>
          <w:rFonts w:ascii="Palatino Linotype" w:hAnsi="Palatino Linotype" w:cs="Palatino Linotype"/>
          <w:b/>
          <w:sz w:val="20"/>
          <w:szCs w:val="20"/>
          <w:lang w:val="en-GB"/>
        </w:rPr>
      </w:pPr>
    </w:p>
    <w:p w:rsidR="00DE1A39" w:rsidRDefault="00DE1A39" w:rsidP="00DE1A39">
      <w:pPr>
        <w:jc w:val="both"/>
        <w:rPr>
          <w:rFonts w:ascii="Palatino Linotype" w:hAnsi="Palatino Linotype" w:cs="Palatino Linotype"/>
          <w:b/>
          <w:sz w:val="20"/>
          <w:szCs w:val="20"/>
          <w:lang w:val="en-GB"/>
        </w:rPr>
      </w:pPr>
      <w:r>
        <w:rPr>
          <w:rFonts w:ascii="Palatino Linotype" w:hAnsi="Palatino Linotype" w:cs="Palatino Linotype"/>
          <w:b/>
          <w:sz w:val="20"/>
          <w:szCs w:val="20"/>
          <w:lang w:val="en-GB"/>
        </w:rPr>
        <w:t>KALIUM CO.FOR SCIENTIFIC EQUIPMENT&amp;COSMETIC PRODU</w:t>
      </w:r>
      <w:r w:rsidR="00FD6819">
        <w:rPr>
          <w:rFonts w:ascii="Palatino Linotype" w:hAnsi="Palatino Linotype" w:cs="Palatino Linotype"/>
          <w:b/>
          <w:sz w:val="20"/>
          <w:szCs w:val="20"/>
          <w:lang w:val="en-GB"/>
        </w:rPr>
        <w:t>CT,</w:t>
      </w:r>
      <w:r w:rsidR="001B441B">
        <w:rPr>
          <w:rFonts w:ascii="Palatino Linotype" w:hAnsi="Palatino Linotype" w:cs="Palatino Linotype"/>
          <w:b/>
          <w:sz w:val="20"/>
          <w:szCs w:val="20"/>
          <w:lang w:val="en-GB"/>
        </w:rPr>
        <w:t xml:space="preserve"> KSA</w:t>
      </w:r>
      <w:r w:rsidR="00FD6819">
        <w:rPr>
          <w:rFonts w:ascii="Palatino Linotype" w:hAnsi="Palatino Linotype" w:cs="Palatino Linotype"/>
          <w:b/>
          <w:sz w:val="20"/>
          <w:szCs w:val="20"/>
          <w:lang w:val="en-GB"/>
        </w:rPr>
        <w:t xml:space="preserve"> from May 2013</w:t>
      </w:r>
      <w:r w:rsidR="001B441B">
        <w:rPr>
          <w:rFonts w:ascii="Palatino Linotype" w:hAnsi="Palatino Linotype" w:cs="Palatino Linotype"/>
          <w:b/>
          <w:sz w:val="20"/>
          <w:szCs w:val="20"/>
          <w:lang w:val="en-GB"/>
        </w:rPr>
        <w:t xml:space="preserve"> – Oct 2018</w:t>
      </w:r>
    </w:p>
    <w:p w:rsidR="00DE1A39" w:rsidRPr="00EF347C" w:rsidRDefault="00E411FB" w:rsidP="00DE1A39">
      <w:pPr>
        <w:jc w:val="both"/>
        <w:rPr>
          <w:rFonts w:ascii="Palatino Linotype" w:hAnsi="Palatino Linotype" w:cs="Palatino Linotype"/>
          <w:b/>
          <w:sz w:val="22"/>
          <w:szCs w:val="22"/>
          <w:lang w:val="en-GB"/>
        </w:rPr>
      </w:pPr>
      <w:r>
        <w:rPr>
          <w:rFonts w:ascii="Palatino Linotype" w:hAnsi="Palatino Linotype" w:cs="Palatino Linotype"/>
          <w:b/>
          <w:sz w:val="22"/>
          <w:szCs w:val="22"/>
          <w:lang w:val="en-GB"/>
        </w:rPr>
        <w:t xml:space="preserve">Senior </w:t>
      </w:r>
      <w:r w:rsidR="00DE1A39" w:rsidRPr="00EF347C">
        <w:rPr>
          <w:rFonts w:ascii="Palatino Linotype" w:hAnsi="Palatino Linotype" w:cs="Palatino Linotype"/>
          <w:b/>
          <w:sz w:val="22"/>
          <w:szCs w:val="22"/>
          <w:lang w:val="en-GB"/>
        </w:rPr>
        <w:t>Accountant</w:t>
      </w:r>
    </w:p>
    <w:p w:rsidR="00DE1A39" w:rsidRDefault="00DE1A39" w:rsidP="00DE1A39">
      <w:pPr>
        <w:jc w:val="both"/>
        <w:rPr>
          <w:rFonts w:ascii="Palatino Linotype" w:hAnsi="Palatino Linotype" w:cs="Palatino Linotype"/>
          <w:b/>
          <w:sz w:val="20"/>
          <w:szCs w:val="20"/>
          <w:lang w:val="en-GB"/>
        </w:rPr>
      </w:pPr>
      <w:r>
        <w:rPr>
          <w:rFonts w:ascii="Palatino Linotype" w:hAnsi="Palatino Linotype" w:cs="Palatino Linotype"/>
          <w:b/>
          <w:sz w:val="20"/>
          <w:szCs w:val="20"/>
          <w:lang w:val="en-GB"/>
        </w:rPr>
        <w:t>Responsibilities:</w:t>
      </w:r>
    </w:p>
    <w:p w:rsidR="00DE1A39" w:rsidRDefault="00DE1A39" w:rsidP="00DE1A39">
      <w:pPr>
        <w:jc w:val="both"/>
        <w:rPr>
          <w:rFonts w:ascii="Palatino Linotype" w:hAnsi="Palatino Linotype" w:cs="Palatino Linotype"/>
          <w:b/>
          <w:sz w:val="20"/>
          <w:szCs w:val="20"/>
          <w:lang w:val="en-GB"/>
        </w:rPr>
      </w:pPr>
    </w:p>
    <w:p w:rsidR="00DF5B32" w:rsidRPr="00DF5B32" w:rsidRDefault="00DF5B32" w:rsidP="00DF5B32">
      <w:pPr>
        <w:numPr>
          <w:ilvl w:val="0"/>
          <w:numId w:val="2"/>
        </w:numPr>
        <w:tabs>
          <w:tab w:val="left" w:pos="720"/>
        </w:tabs>
        <w:jc w:val="both"/>
        <w:rPr>
          <w:rFonts w:ascii="Palatino Linotype" w:hAnsi="Palatino Linotype" w:cs="Palatino Linotype"/>
          <w:sz w:val="20"/>
          <w:szCs w:val="20"/>
          <w:lang w:val="en-GB"/>
        </w:rPr>
      </w:pPr>
      <w:r w:rsidRPr="00DF5B32">
        <w:rPr>
          <w:rFonts w:ascii="Palatino Linotype" w:hAnsi="Palatino Linotype" w:cs="Palatino Linotype"/>
          <w:sz w:val="20"/>
          <w:szCs w:val="20"/>
          <w:lang w:val="en-GB"/>
        </w:rPr>
        <w:t>Prepare, examine, and analyze accounting records, financial statements, and other financial reports to assess accuracy, completeness, and conformance to reporting and procedural standards</w:t>
      </w:r>
      <w:r>
        <w:rPr>
          <w:color w:val="676767"/>
          <w:sz w:val="23"/>
          <w:szCs w:val="23"/>
          <w:shd w:val="clear" w:color="auto" w:fill="FFFFFF"/>
        </w:rPr>
        <w:t>.</w:t>
      </w:r>
    </w:p>
    <w:p w:rsidR="00DF5B32" w:rsidRDefault="00DF5B32" w:rsidP="00DF5B32">
      <w:pPr>
        <w:numPr>
          <w:ilvl w:val="0"/>
          <w:numId w:val="2"/>
        </w:numPr>
        <w:tabs>
          <w:tab w:val="left" w:pos="720"/>
        </w:tabs>
        <w:jc w:val="both"/>
        <w:rPr>
          <w:rFonts w:ascii="Palatino Linotype" w:hAnsi="Palatino Linotype" w:cs="Palatino Linotype"/>
          <w:sz w:val="20"/>
          <w:szCs w:val="20"/>
          <w:lang w:val="en-GB"/>
        </w:rPr>
      </w:pPr>
      <w:r w:rsidRPr="00DF5B32">
        <w:rPr>
          <w:rFonts w:ascii="Palatino Linotype" w:hAnsi="Palatino Linotype" w:cs="Palatino Linotype"/>
          <w:sz w:val="20"/>
          <w:szCs w:val="20"/>
          <w:lang w:val="en-GB"/>
        </w:rPr>
        <w:t>Develop, maintain, and analyze budgets, preparing periodic reports that compare budgeted costs to actual costs</w:t>
      </w:r>
    </w:p>
    <w:p w:rsidR="00DF5B32" w:rsidRDefault="00DF5B32" w:rsidP="00DF5B32">
      <w:pPr>
        <w:numPr>
          <w:ilvl w:val="0"/>
          <w:numId w:val="2"/>
        </w:numPr>
        <w:tabs>
          <w:tab w:val="left" w:pos="720"/>
        </w:tabs>
        <w:jc w:val="both"/>
        <w:rPr>
          <w:rFonts w:ascii="Palatino Linotype" w:hAnsi="Palatino Linotype" w:cs="Palatino Linotype"/>
          <w:sz w:val="20"/>
          <w:szCs w:val="20"/>
          <w:lang w:val="en-GB"/>
        </w:rPr>
      </w:pPr>
      <w:r w:rsidRPr="00DF5B32">
        <w:rPr>
          <w:rFonts w:ascii="Palatino Linotype" w:hAnsi="Palatino Linotype" w:cs="Palatino Linotype"/>
          <w:sz w:val="20"/>
          <w:szCs w:val="20"/>
          <w:lang w:val="en-GB"/>
        </w:rPr>
        <w:t>Establish tables of accounts, and assign entries to proper accounts.</w:t>
      </w:r>
    </w:p>
    <w:p w:rsidR="00EF347C" w:rsidRDefault="00DF5B32" w:rsidP="00DF5B32">
      <w:pPr>
        <w:numPr>
          <w:ilvl w:val="0"/>
          <w:numId w:val="2"/>
        </w:numPr>
        <w:tabs>
          <w:tab w:val="left" w:pos="720"/>
        </w:tabs>
        <w:jc w:val="both"/>
        <w:rPr>
          <w:rFonts w:ascii="Palatino Linotype" w:hAnsi="Palatino Linotype" w:cs="Palatino Linotype"/>
          <w:sz w:val="20"/>
          <w:szCs w:val="20"/>
          <w:lang w:val="en-GB"/>
        </w:rPr>
      </w:pPr>
      <w:r w:rsidRPr="00DF5B32">
        <w:rPr>
          <w:rFonts w:ascii="Palatino Linotype" w:hAnsi="Palatino Linotype" w:cs="Palatino Linotype"/>
          <w:sz w:val="20"/>
          <w:szCs w:val="20"/>
          <w:lang w:val="en-GB"/>
        </w:rPr>
        <w:t xml:space="preserve">Develop, implement, modify, and document recordkeeping and accounting systems, making use of </w:t>
      </w:r>
      <w:r w:rsidRPr="00DF5B32">
        <w:rPr>
          <w:rFonts w:ascii="Palatino Linotype" w:hAnsi="Palatino Linotype" w:cs="Palatino Linotype"/>
          <w:sz w:val="20"/>
          <w:szCs w:val="20"/>
          <w:lang w:val="en-GB"/>
        </w:rPr>
        <w:lastRenderedPageBreak/>
        <w:t>current computer technology.</w:t>
      </w:r>
    </w:p>
    <w:p w:rsidR="0083232A" w:rsidRDefault="0083232A" w:rsidP="00DF5B32">
      <w:pPr>
        <w:numPr>
          <w:ilvl w:val="0"/>
          <w:numId w:val="2"/>
        </w:numPr>
        <w:tabs>
          <w:tab w:val="left" w:pos="720"/>
        </w:tabs>
        <w:jc w:val="both"/>
        <w:rPr>
          <w:rFonts w:ascii="Palatino Linotype" w:hAnsi="Palatino Linotype" w:cs="Palatino Linotype"/>
          <w:sz w:val="20"/>
          <w:szCs w:val="20"/>
          <w:lang w:val="en-GB"/>
        </w:rPr>
      </w:pPr>
      <w:r>
        <w:rPr>
          <w:rFonts w:ascii="Palatino Linotype" w:hAnsi="Palatino Linotype" w:cs="Palatino Linotype"/>
          <w:sz w:val="20"/>
          <w:szCs w:val="20"/>
          <w:lang w:val="en-GB"/>
        </w:rPr>
        <w:t>Preparation of the various accounting schedules.</w:t>
      </w:r>
    </w:p>
    <w:p w:rsidR="0058358C" w:rsidRDefault="0058358C" w:rsidP="00DF5B32">
      <w:pPr>
        <w:numPr>
          <w:ilvl w:val="0"/>
          <w:numId w:val="2"/>
        </w:numPr>
        <w:tabs>
          <w:tab w:val="left" w:pos="720"/>
        </w:tabs>
        <w:jc w:val="both"/>
        <w:rPr>
          <w:rFonts w:ascii="Palatino Linotype" w:hAnsi="Palatino Linotype" w:cs="Palatino Linotype"/>
          <w:sz w:val="20"/>
          <w:szCs w:val="20"/>
          <w:lang w:val="en-GB"/>
        </w:rPr>
      </w:pPr>
      <w:r>
        <w:rPr>
          <w:rFonts w:ascii="Palatino Linotype" w:hAnsi="Palatino Linotype" w:cs="Palatino Linotype"/>
          <w:sz w:val="20"/>
          <w:szCs w:val="20"/>
          <w:lang w:val="en-GB"/>
        </w:rPr>
        <w:t>Preparation and filing of VAT return and Zakat return.</w:t>
      </w:r>
    </w:p>
    <w:p w:rsidR="00DF5B32" w:rsidRDefault="00DF5B32" w:rsidP="00DF5B32">
      <w:pPr>
        <w:numPr>
          <w:ilvl w:val="0"/>
          <w:numId w:val="2"/>
        </w:numPr>
        <w:tabs>
          <w:tab w:val="left" w:pos="720"/>
        </w:tabs>
        <w:jc w:val="both"/>
        <w:rPr>
          <w:rFonts w:ascii="Palatino Linotype" w:hAnsi="Palatino Linotype" w:cs="Palatino Linotype"/>
          <w:sz w:val="20"/>
          <w:szCs w:val="20"/>
          <w:lang w:val="en-GB"/>
        </w:rPr>
      </w:pPr>
      <w:r>
        <w:rPr>
          <w:rFonts w:ascii="Palatino Linotype" w:hAnsi="Palatino Linotype" w:cs="Palatino Linotype"/>
          <w:sz w:val="20"/>
          <w:szCs w:val="20"/>
          <w:lang w:val="en-GB"/>
        </w:rPr>
        <w:t>Daily preparation of the cash,bank,sales and stock report</w:t>
      </w:r>
    </w:p>
    <w:p w:rsidR="00DF5B32" w:rsidRDefault="00DF5B32" w:rsidP="00DF5B32">
      <w:pPr>
        <w:numPr>
          <w:ilvl w:val="0"/>
          <w:numId w:val="2"/>
        </w:numPr>
        <w:tabs>
          <w:tab w:val="left" w:pos="720"/>
        </w:tabs>
        <w:jc w:val="both"/>
        <w:rPr>
          <w:rFonts w:ascii="Palatino Linotype" w:hAnsi="Palatino Linotype" w:cs="Palatino Linotype"/>
          <w:sz w:val="20"/>
          <w:szCs w:val="20"/>
          <w:lang w:val="en-GB"/>
        </w:rPr>
      </w:pPr>
      <w:r>
        <w:rPr>
          <w:rFonts w:ascii="Palatino Linotype" w:hAnsi="Palatino Linotype" w:cs="Palatino Linotype"/>
          <w:sz w:val="20"/>
          <w:szCs w:val="20"/>
          <w:lang w:val="en-GB"/>
        </w:rPr>
        <w:t>Handled all functions of Accounts Receivable / Payable, including Debtors / Creditors reconciliation</w:t>
      </w:r>
    </w:p>
    <w:p w:rsidR="00DF5B32" w:rsidRDefault="00DF5B32" w:rsidP="00DF5B32">
      <w:pPr>
        <w:numPr>
          <w:ilvl w:val="0"/>
          <w:numId w:val="2"/>
        </w:numPr>
        <w:tabs>
          <w:tab w:val="left" w:pos="720"/>
        </w:tabs>
        <w:jc w:val="both"/>
        <w:rPr>
          <w:rFonts w:ascii="Palatino Linotype" w:hAnsi="Palatino Linotype" w:cs="Palatino Linotype"/>
          <w:sz w:val="20"/>
          <w:szCs w:val="20"/>
          <w:lang w:val="en-GB"/>
        </w:rPr>
      </w:pPr>
      <w:r>
        <w:rPr>
          <w:rFonts w:ascii="Palatino Linotype" w:hAnsi="Palatino Linotype" w:cs="Palatino Linotype"/>
          <w:sz w:val="20"/>
          <w:szCs w:val="20"/>
          <w:lang w:val="en-GB"/>
        </w:rPr>
        <w:t>Tracked ageing receivables and followed up with debtors to receive payment on time</w:t>
      </w:r>
    </w:p>
    <w:p w:rsidR="00DF5B32" w:rsidRDefault="00DF5B32" w:rsidP="00DF5B32">
      <w:pPr>
        <w:numPr>
          <w:ilvl w:val="0"/>
          <w:numId w:val="2"/>
        </w:numPr>
        <w:tabs>
          <w:tab w:val="left" w:pos="720"/>
        </w:tabs>
        <w:jc w:val="both"/>
        <w:rPr>
          <w:rFonts w:ascii="Palatino Linotype" w:hAnsi="Palatino Linotype" w:cs="Palatino Linotype"/>
          <w:sz w:val="20"/>
          <w:szCs w:val="20"/>
          <w:lang w:val="en-GB"/>
        </w:rPr>
      </w:pPr>
      <w:r>
        <w:rPr>
          <w:rFonts w:ascii="Palatino Linotype" w:hAnsi="Palatino Linotype" w:cs="Palatino Linotype"/>
          <w:sz w:val="20"/>
          <w:szCs w:val="20"/>
          <w:lang w:val="en-GB"/>
        </w:rPr>
        <w:t>Carried out inventory audit of stocks in the showroom, warehouse on a monthly basis to find out theft / mismanagement and reported the same to the management</w:t>
      </w:r>
    </w:p>
    <w:p w:rsidR="00DF5B32" w:rsidRPr="00DF5B32" w:rsidRDefault="00DF5B32" w:rsidP="00DF5B32">
      <w:pPr>
        <w:numPr>
          <w:ilvl w:val="0"/>
          <w:numId w:val="2"/>
        </w:numPr>
        <w:tabs>
          <w:tab w:val="left" w:pos="720"/>
        </w:tabs>
        <w:jc w:val="both"/>
        <w:rPr>
          <w:rFonts w:ascii="Palatino Linotype" w:hAnsi="Palatino Linotype" w:cs="Palatino Linotype"/>
          <w:sz w:val="20"/>
          <w:szCs w:val="20"/>
          <w:lang w:val="en-GB"/>
        </w:rPr>
      </w:pPr>
      <w:r w:rsidRPr="00DF5B32">
        <w:rPr>
          <w:rFonts w:ascii="Palatino Linotype" w:hAnsi="Palatino Linotype" w:cs="Palatino Linotype"/>
          <w:sz w:val="20"/>
          <w:szCs w:val="20"/>
          <w:lang w:val="en-GB"/>
        </w:rPr>
        <w:t xml:space="preserve">Identified freight forwarders, clearing agents and Negotiated for </w:t>
      </w:r>
      <w:r w:rsidR="00316E89" w:rsidRPr="00DF5B32">
        <w:rPr>
          <w:rFonts w:ascii="Palatino Linotype" w:hAnsi="Palatino Linotype" w:cs="Palatino Linotype"/>
          <w:sz w:val="20"/>
          <w:szCs w:val="20"/>
          <w:lang w:val="en-GB"/>
        </w:rPr>
        <w:t>favourable</w:t>
      </w:r>
      <w:r w:rsidRPr="00DF5B32">
        <w:rPr>
          <w:rFonts w:ascii="Palatino Linotype" w:hAnsi="Palatino Linotype" w:cs="Palatino Linotype"/>
          <w:sz w:val="20"/>
          <w:szCs w:val="20"/>
          <w:lang w:val="en-GB"/>
        </w:rPr>
        <w:t xml:space="preserve"> rates and terms</w:t>
      </w:r>
    </w:p>
    <w:p w:rsidR="0083232A" w:rsidRDefault="0083232A">
      <w:pPr>
        <w:jc w:val="both"/>
        <w:rPr>
          <w:rFonts w:ascii="Palatino Linotype" w:hAnsi="Palatino Linotype" w:cs="Palatino Linotype"/>
          <w:b/>
          <w:sz w:val="20"/>
          <w:szCs w:val="20"/>
          <w:lang w:val="en-GB"/>
        </w:rPr>
      </w:pPr>
    </w:p>
    <w:p w:rsidR="0083232A" w:rsidRDefault="0083232A">
      <w:pPr>
        <w:jc w:val="both"/>
        <w:rPr>
          <w:rFonts w:ascii="Palatino Linotype" w:hAnsi="Palatino Linotype" w:cs="Palatino Linotype"/>
          <w:b/>
          <w:sz w:val="20"/>
          <w:szCs w:val="20"/>
          <w:lang w:val="en-GB"/>
        </w:rPr>
      </w:pPr>
    </w:p>
    <w:p w:rsidR="001D35B0" w:rsidRDefault="00130AE8">
      <w:pPr>
        <w:jc w:val="both"/>
        <w:rPr>
          <w:rFonts w:ascii="Palatino Linotype" w:hAnsi="Palatino Linotype" w:cs="Palatino Linotype"/>
          <w:b/>
          <w:sz w:val="20"/>
          <w:szCs w:val="20"/>
          <w:lang w:val="en-GB"/>
        </w:rPr>
      </w:pPr>
      <w:r w:rsidRPr="00130AE8">
        <w:rPr>
          <w:rFonts w:ascii="Palatino Linotype" w:hAnsi="Palatino Linotype" w:cs="Palatino Linotype"/>
          <w:b/>
          <w:sz w:val="20"/>
          <w:szCs w:val="20"/>
          <w:lang w:val="en-GB"/>
        </w:rPr>
        <w:t xml:space="preserve">ZAINAL ELECTRONICS </w:t>
      </w:r>
      <w:r w:rsidR="0030136E" w:rsidRPr="00130AE8">
        <w:rPr>
          <w:rFonts w:ascii="Palatino Linotype" w:hAnsi="Palatino Linotype" w:cs="Palatino Linotype"/>
          <w:b/>
          <w:sz w:val="20"/>
          <w:szCs w:val="20"/>
          <w:lang w:val="en-GB"/>
        </w:rPr>
        <w:t>CENTRE</w:t>
      </w:r>
      <w:r w:rsidR="0030136E">
        <w:rPr>
          <w:rFonts w:ascii="Palatino Linotype" w:hAnsi="Palatino Linotype" w:cs="Palatino Linotype"/>
          <w:b/>
          <w:sz w:val="20"/>
          <w:szCs w:val="20"/>
          <w:lang w:val="en-GB"/>
        </w:rPr>
        <w:t>, Q</w:t>
      </w:r>
      <w:r w:rsidR="00413B79">
        <w:rPr>
          <w:rFonts w:ascii="Palatino Linotype" w:hAnsi="Palatino Linotype" w:cs="Palatino Linotype"/>
          <w:b/>
          <w:sz w:val="20"/>
          <w:szCs w:val="20"/>
          <w:lang w:val="en-GB"/>
        </w:rPr>
        <w:t>ATAR</w:t>
      </w:r>
      <w:r w:rsidR="0030136E">
        <w:rPr>
          <w:rFonts w:ascii="Palatino Linotype" w:hAnsi="Palatino Linotype" w:cs="Palatino Linotype"/>
          <w:b/>
          <w:sz w:val="20"/>
          <w:szCs w:val="20"/>
          <w:lang w:val="en-GB"/>
        </w:rPr>
        <w:t xml:space="preserve">    </w:t>
      </w:r>
      <w:r>
        <w:rPr>
          <w:rFonts w:ascii="Palatino Linotype" w:hAnsi="Palatino Linotype" w:cs="Palatino Linotype"/>
          <w:b/>
          <w:sz w:val="20"/>
          <w:szCs w:val="20"/>
          <w:lang w:val="en-GB"/>
        </w:rPr>
        <w:t xml:space="preserve">                                                                Apr 2011 – Jun2012</w:t>
      </w:r>
    </w:p>
    <w:p w:rsidR="0030136E" w:rsidRPr="00EF347C" w:rsidRDefault="006E4CA4">
      <w:pPr>
        <w:jc w:val="both"/>
        <w:rPr>
          <w:rFonts w:ascii="Palatino Linotype" w:hAnsi="Palatino Linotype" w:cs="Palatino Linotype"/>
          <w:b/>
          <w:sz w:val="22"/>
          <w:szCs w:val="22"/>
          <w:lang w:val="en-GB"/>
        </w:rPr>
      </w:pPr>
      <w:r w:rsidRPr="00EF347C">
        <w:rPr>
          <w:rFonts w:ascii="Palatino Linotype" w:hAnsi="Palatino Linotype" w:cs="Palatino Linotype"/>
          <w:b/>
          <w:sz w:val="22"/>
          <w:szCs w:val="22"/>
          <w:lang w:val="en-GB"/>
        </w:rPr>
        <w:t>Accountant</w:t>
      </w:r>
    </w:p>
    <w:p w:rsidR="0030136E" w:rsidRDefault="0030136E">
      <w:pPr>
        <w:jc w:val="both"/>
        <w:rPr>
          <w:rFonts w:ascii="Palatino Linotype" w:hAnsi="Palatino Linotype" w:cs="Palatino Linotype"/>
          <w:b/>
          <w:sz w:val="20"/>
          <w:szCs w:val="20"/>
          <w:lang w:val="en-GB"/>
        </w:rPr>
      </w:pPr>
      <w:r>
        <w:rPr>
          <w:rFonts w:ascii="Palatino Linotype" w:hAnsi="Palatino Linotype" w:cs="Palatino Linotype"/>
          <w:b/>
          <w:sz w:val="20"/>
          <w:szCs w:val="20"/>
          <w:lang w:val="en-GB"/>
        </w:rPr>
        <w:t>Responsibilities:</w:t>
      </w:r>
    </w:p>
    <w:p w:rsidR="00D06593" w:rsidRDefault="00D06593">
      <w:pPr>
        <w:jc w:val="both"/>
        <w:rPr>
          <w:rFonts w:ascii="Palatino Linotype" w:hAnsi="Palatino Linotype" w:cs="Palatino Linotype"/>
          <w:b/>
          <w:sz w:val="20"/>
          <w:szCs w:val="20"/>
          <w:lang w:val="en-GB"/>
        </w:rPr>
      </w:pPr>
    </w:p>
    <w:p w:rsidR="00D06593" w:rsidRDefault="00D06593" w:rsidP="00D06593">
      <w:pPr>
        <w:numPr>
          <w:ilvl w:val="0"/>
          <w:numId w:val="2"/>
        </w:numPr>
        <w:tabs>
          <w:tab w:val="left" w:pos="720"/>
        </w:tabs>
        <w:jc w:val="both"/>
        <w:rPr>
          <w:rFonts w:ascii="Palatino Linotype" w:hAnsi="Palatino Linotype" w:cs="Palatino Linotype"/>
          <w:sz w:val="20"/>
          <w:szCs w:val="20"/>
          <w:lang w:val="en-GB"/>
        </w:rPr>
      </w:pPr>
      <w:r>
        <w:rPr>
          <w:rFonts w:ascii="Palatino Linotype" w:hAnsi="Palatino Linotype" w:cs="Palatino Linotype"/>
          <w:sz w:val="20"/>
          <w:szCs w:val="20"/>
          <w:lang w:val="en-GB"/>
        </w:rPr>
        <w:t>Handled all functions of Accounts Receivable / Payable, including Debtors / Creditors reconciliation</w:t>
      </w:r>
    </w:p>
    <w:p w:rsidR="00D06593" w:rsidRDefault="00D06593" w:rsidP="00D06593">
      <w:pPr>
        <w:numPr>
          <w:ilvl w:val="0"/>
          <w:numId w:val="2"/>
        </w:numPr>
        <w:tabs>
          <w:tab w:val="left" w:pos="720"/>
        </w:tabs>
        <w:jc w:val="both"/>
        <w:rPr>
          <w:rFonts w:ascii="Palatino Linotype" w:hAnsi="Palatino Linotype" w:cs="Palatino Linotype"/>
          <w:sz w:val="20"/>
          <w:szCs w:val="20"/>
          <w:lang w:val="en-GB"/>
        </w:rPr>
      </w:pPr>
      <w:r>
        <w:rPr>
          <w:rFonts w:ascii="Palatino Linotype" w:hAnsi="Palatino Linotype" w:cs="Palatino Linotype"/>
          <w:sz w:val="20"/>
          <w:szCs w:val="20"/>
          <w:lang w:val="en-GB"/>
        </w:rPr>
        <w:t>Verified invoices raised by vendors and coordinated with higher officials for releasing payment on time</w:t>
      </w:r>
    </w:p>
    <w:p w:rsidR="00D06593" w:rsidRDefault="00D06593" w:rsidP="00D06593">
      <w:pPr>
        <w:numPr>
          <w:ilvl w:val="0"/>
          <w:numId w:val="2"/>
        </w:numPr>
        <w:tabs>
          <w:tab w:val="left" w:pos="720"/>
        </w:tabs>
        <w:jc w:val="both"/>
        <w:rPr>
          <w:rFonts w:ascii="Palatino Linotype" w:hAnsi="Palatino Linotype" w:cs="Palatino Linotype"/>
          <w:sz w:val="20"/>
          <w:szCs w:val="20"/>
          <w:lang w:val="en-GB"/>
        </w:rPr>
      </w:pPr>
      <w:r>
        <w:rPr>
          <w:rFonts w:ascii="Palatino Linotype" w:hAnsi="Palatino Linotype" w:cs="Palatino Linotype"/>
          <w:sz w:val="20"/>
          <w:szCs w:val="20"/>
          <w:lang w:val="en-GB"/>
        </w:rPr>
        <w:t>Tracked ageing receivables and followed up with debtors to receive payment on time</w:t>
      </w:r>
    </w:p>
    <w:p w:rsidR="00D06593" w:rsidRDefault="00D06593" w:rsidP="00D06593">
      <w:pPr>
        <w:numPr>
          <w:ilvl w:val="0"/>
          <w:numId w:val="2"/>
        </w:numPr>
        <w:tabs>
          <w:tab w:val="left" w:pos="720"/>
        </w:tabs>
        <w:jc w:val="both"/>
        <w:rPr>
          <w:rFonts w:ascii="Palatino Linotype" w:hAnsi="Palatino Linotype" w:cs="Palatino Linotype"/>
          <w:sz w:val="20"/>
          <w:szCs w:val="20"/>
          <w:lang w:val="en-GB"/>
        </w:rPr>
      </w:pPr>
      <w:r>
        <w:rPr>
          <w:rFonts w:ascii="Palatino Linotype" w:hAnsi="Palatino Linotype" w:cs="Palatino Linotype"/>
          <w:sz w:val="20"/>
          <w:szCs w:val="20"/>
          <w:lang w:val="en-GB"/>
        </w:rPr>
        <w:t>Carried out inventory audit of stocks in the showroom, warehouse on a monthly basis to find out theft / mismanagement and reported the same to the management</w:t>
      </w:r>
    </w:p>
    <w:p w:rsidR="00D06593" w:rsidRDefault="00D06593" w:rsidP="00D06593">
      <w:pPr>
        <w:numPr>
          <w:ilvl w:val="0"/>
          <w:numId w:val="2"/>
        </w:numPr>
        <w:tabs>
          <w:tab w:val="left" w:pos="720"/>
        </w:tabs>
        <w:jc w:val="both"/>
        <w:rPr>
          <w:rFonts w:ascii="Palatino Linotype" w:hAnsi="Palatino Linotype" w:cs="Times New Roman"/>
          <w:color w:val="000000"/>
          <w:sz w:val="20"/>
          <w:szCs w:val="20"/>
        </w:rPr>
      </w:pPr>
      <w:r>
        <w:rPr>
          <w:rFonts w:ascii="Palatino Linotype" w:hAnsi="Palatino Linotype" w:cs="Times New Roman"/>
          <w:color w:val="000000"/>
          <w:sz w:val="20"/>
          <w:szCs w:val="20"/>
        </w:rPr>
        <w:t xml:space="preserve">Identified freight forwarders, clearing agents and Negotiated for </w:t>
      </w:r>
      <w:r w:rsidR="00D1094C">
        <w:rPr>
          <w:rFonts w:ascii="Palatino Linotype" w:hAnsi="Palatino Linotype" w:cs="Times New Roman"/>
          <w:color w:val="000000"/>
          <w:sz w:val="20"/>
          <w:szCs w:val="20"/>
        </w:rPr>
        <w:t>favorable</w:t>
      </w:r>
      <w:r>
        <w:rPr>
          <w:rFonts w:ascii="Palatino Linotype" w:hAnsi="Palatino Linotype" w:cs="Times New Roman"/>
          <w:color w:val="000000"/>
          <w:sz w:val="20"/>
          <w:szCs w:val="20"/>
        </w:rPr>
        <w:t xml:space="preserve"> rates and terms</w:t>
      </w:r>
    </w:p>
    <w:p w:rsidR="00D06593" w:rsidRDefault="00D06593" w:rsidP="00D06593">
      <w:pPr>
        <w:numPr>
          <w:ilvl w:val="0"/>
          <w:numId w:val="2"/>
        </w:numPr>
        <w:tabs>
          <w:tab w:val="left" w:pos="720"/>
        </w:tabs>
        <w:jc w:val="both"/>
        <w:rPr>
          <w:rFonts w:ascii="Palatino Linotype" w:hAnsi="Palatino Linotype" w:cs="Times New Roman"/>
          <w:bCs/>
          <w:iCs/>
          <w:color w:val="000000"/>
          <w:spacing w:val="-5"/>
          <w:kern w:val="1"/>
          <w:sz w:val="20"/>
          <w:szCs w:val="20"/>
        </w:rPr>
      </w:pPr>
      <w:r>
        <w:rPr>
          <w:rFonts w:ascii="Palatino Linotype" w:hAnsi="Palatino Linotype" w:cs="Times New Roman"/>
          <w:bCs/>
          <w:iCs/>
          <w:color w:val="000000"/>
          <w:spacing w:val="-5"/>
          <w:kern w:val="1"/>
          <w:sz w:val="20"/>
          <w:szCs w:val="20"/>
        </w:rPr>
        <w:t>Interacted with the customers visiting the showroom and exhibited professional customer care</w:t>
      </w:r>
    </w:p>
    <w:p w:rsidR="00D06593" w:rsidRDefault="00D06593" w:rsidP="00D06593">
      <w:pPr>
        <w:numPr>
          <w:ilvl w:val="0"/>
          <w:numId w:val="2"/>
        </w:numPr>
        <w:tabs>
          <w:tab w:val="left" w:pos="720"/>
        </w:tabs>
        <w:jc w:val="both"/>
        <w:rPr>
          <w:rFonts w:ascii="Palatino Linotype" w:hAnsi="Palatino Linotype" w:cs="Times New Roman"/>
          <w:bCs/>
          <w:iCs/>
          <w:color w:val="000000"/>
          <w:spacing w:val="-5"/>
          <w:kern w:val="1"/>
          <w:sz w:val="20"/>
          <w:szCs w:val="20"/>
        </w:rPr>
      </w:pPr>
      <w:r>
        <w:rPr>
          <w:rFonts w:ascii="Palatino Linotype" w:hAnsi="Palatino Linotype" w:cs="Times New Roman"/>
          <w:bCs/>
          <w:iCs/>
          <w:color w:val="000000"/>
          <w:spacing w:val="-5"/>
          <w:kern w:val="1"/>
          <w:sz w:val="20"/>
          <w:szCs w:val="20"/>
        </w:rPr>
        <w:t>Ensured the quality and quantity of goods before import, to ensure nil rejection from the client</w:t>
      </w:r>
    </w:p>
    <w:p w:rsidR="00D06593" w:rsidRDefault="00D06593" w:rsidP="00D06593">
      <w:pPr>
        <w:numPr>
          <w:ilvl w:val="0"/>
          <w:numId w:val="2"/>
        </w:numPr>
        <w:tabs>
          <w:tab w:val="left" w:pos="720"/>
        </w:tabs>
        <w:jc w:val="both"/>
        <w:rPr>
          <w:rFonts w:ascii="Palatino Linotype" w:hAnsi="Palatino Linotype" w:cs="Times New Roman"/>
          <w:bCs/>
          <w:iCs/>
          <w:color w:val="000000"/>
          <w:spacing w:val="-5"/>
          <w:kern w:val="1"/>
          <w:sz w:val="20"/>
          <w:szCs w:val="20"/>
        </w:rPr>
      </w:pPr>
      <w:r>
        <w:rPr>
          <w:rFonts w:ascii="Palatino Linotype" w:hAnsi="Palatino Linotype" w:cs="Times New Roman"/>
          <w:bCs/>
          <w:iCs/>
          <w:color w:val="000000"/>
          <w:spacing w:val="-5"/>
          <w:kern w:val="1"/>
          <w:sz w:val="20"/>
          <w:szCs w:val="20"/>
        </w:rPr>
        <w:t>Analyzed the variance of the monthly expense as against the budgeted estimate and analyzed reason for surplus / deficit</w:t>
      </w:r>
    </w:p>
    <w:p w:rsidR="00D06593" w:rsidRDefault="00D06593" w:rsidP="00D06593">
      <w:pPr>
        <w:tabs>
          <w:tab w:val="left" w:pos="1080"/>
        </w:tabs>
        <w:jc w:val="both"/>
        <w:rPr>
          <w:color w:val="FF00FF"/>
          <w:sz w:val="20"/>
          <w:szCs w:val="20"/>
        </w:rPr>
      </w:pPr>
    </w:p>
    <w:p w:rsidR="0083232A" w:rsidRDefault="0083232A" w:rsidP="00D06593">
      <w:pPr>
        <w:tabs>
          <w:tab w:val="left" w:pos="1080"/>
        </w:tabs>
        <w:jc w:val="both"/>
        <w:rPr>
          <w:color w:val="FF00FF"/>
          <w:sz w:val="20"/>
          <w:szCs w:val="20"/>
        </w:rPr>
      </w:pPr>
    </w:p>
    <w:p w:rsidR="00D06593" w:rsidRDefault="00D06593">
      <w:pPr>
        <w:jc w:val="both"/>
        <w:rPr>
          <w:rFonts w:ascii="Palatino Linotype" w:hAnsi="Palatino Linotype" w:cs="Palatino Linotype"/>
          <w:b/>
          <w:sz w:val="20"/>
          <w:szCs w:val="20"/>
          <w:lang w:val="en-GB"/>
        </w:rPr>
      </w:pPr>
    </w:p>
    <w:p w:rsidR="001D35B0" w:rsidRDefault="001D35B0">
      <w:pPr>
        <w:jc w:val="both"/>
        <w:rPr>
          <w:rFonts w:ascii="Palatino Linotype" w:hAnsi="Palatino Linotype" w:cs="Palatino Linotype"/>
          <w:b/>
          <w:bCs/>
          <w:sz w:val="20"/>
          <w:szCs w:val="20"/>
          <w:lang w:val="en-GB"/>
        </w:rPr>
      </w:pPr>
      <w:r>
        <w:rPr>
          <w:rFonts w:ascii="Palatino Linotype" w:hAnsi="Palatino Linotype" w:cs="Palatino Linotype"/>
          <w:b/>
          <w:bCs/>
          <w:sz w:val="20"/>
          <w:szCs w:val="20"/>
          <w:lang w:val="en-GB"/>
        </w:rPr>
        <w:t>YAQUBY STORES C</w:t>
      </w:r>
      <w:r w:rsidR="00130AE8">
        <w:rPr>
          <w:rFonts w:ascii="Palatino Linotype" w:hAnsi="Palatino Linotype" w:cs="Palatino Linotype"/>
          <w:b/>
          <w:bCs/>
          <w:sz w:val="20"/>
          <w:szCs w:val="20"/>
          <w:lang w:val="en-GB"/>
        </w:rPr>
        <w:t>OMPANY WLL, B</w:t>
      </w:r>
      <w:r w:rsidR="00463C85">
        <w:rPr>
          <w:rFonts w:ascii="Palatino Linotype" w:hAnsi="Palatino Linotype" w:cs="Palatino Linotype"/>
          <w:b/>
          <w:bCs/>
          <w:sz w:val="20"/>
          <w:szCs w:val="20"/>
          <w:lang w:val="en-GB"/>
        </w:rPr>
        <w:t>AHRAIN</w:t>
      </w:r>
      <w:r w:rsidR="00130AE8">
        <w:rPr>
          <w:rFonts w:ascii="Palatino Linotype" w:hAnsi="Palatino Linotype" w:cs="Palatino Linotype"/>
          <w:b/>
          <w:bCs/>
          <w:sz w:val="20"/>
          <w:szCs w:val="20"/>
          <w:lang w:val="en-GB"/>
        </w:rPr>
        <w:t xml:space="preserve"> / Q</w:t>
      </w:r>
      <w:r w:rsidR="00463C85">
        <w:rPr>
          <w:rFonts w:ascii="Palatino Linotype" w:hAnsi="Palatino Linotype" w:cs="Palatino Linotype"/>
          <w:b/>
          <w:bCs/>
          <w:sz w:val="20"/>
          <w:szCs w:val="20"/>
          <w:lang w:val="en-GB"/>
        </w:rPr>
        <w:t>ATAR</w:t>
      </w:r>
      <w:r w:rsidR="00130AE8">
        <w:rPr>
          <w:rFonts w:ascii="Palatino Linotype" w:hAnsi="Palatino Linotype" w:cs="Palatino Linotype"/>
          <w:b/>
          <w:bCs/>
          <w:sz w:val="20"/>
          <w:szCs w:val="20"/>
          <w:lang w:val="en-GB"/>
        </w:rPr>
        <w:tab/>
      </w:r>
      <w:r w:rsidR="00130AE8">
        <w:rPr>
          <w:rFonts w:ascii="Palatino Linotype" w:hAnsi="Palatino Linotype" w:cs="Palatino Linotype"/>
          <w:b/>
          <w:bCs/>
          <w:sz w:val="20"/>
          <w:szCs w:val="20"/>
          <w:lang w:val="en-GB"/>
        </w:rPr>
        <w:tab/>
      </w:r>
      <w:r w:rsidR="00130AE8">
        <w:rPr>
          <w:rFonts w:ascii="Palatino Linotype" w:hAnsi="Palatino Linotype" w:cs="Palatino Linotype"/>
          <w:b/>
          <w:bCs/>
          <w:sz w:val="20"/>
          <w:szCs w:val="20"/>
          <w:lang w:val="en-GB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GB"/>
        </w:rPr>
        <w:t>Sept</w:t>
      </w:r>
      <w:r w:rsidR="00130AE8">
        <w:rPr>
          <w:rFonts w:ascii="Palatino Linotype" w:hAnsi="Palatino Linotype" w:cs="Palatino Linotype"/>
          <w:b/>
          <w:bCs/>
          <w:sz w:val="20"/>
          <w:szCs w:val="20"/>
          <w:lang w:val="en-GB"/>
        </w:rPr>
        <w:t>20</w:t>
      </w:r>
      <w:r>
        <w:rPr>
          <w:rFonts w:ascii="Palatino Linotype" w:hAnsi="Palatino Linotype" w:cs="Palatino Linotype"/>
          <w:b/>
          <w:bCs/>
          <w:sz w:val="20"/>
          <w:szCs w:val="20"/>
          <w:lang w:val="en-GB"/>
        </w:rPr>
        <w:t xml:space="preserve">06 </w:t>
      </w:r>
      <w:r w:rsidR="00130AE8">
        <w:rPr>
          <w:rFonts w:ascii="Palatino Linotype" w:hAnsi="Palatino Linotype" w:cs="Palatino Linotype"/>
          <w:b/>
          <w:bCs/>
          <w:sz w:val="20"/>
          <w:szCs w:val="20"/>
          <w:lang w:val="en-GB"/>
        </w:rPr>
        <w:t>-</w:t>
      </w:r>
      <w:r>
        <w:rPr>
          <w:rFonts w:ascii="Palatino Linotype" w:hAnsi="Palatino Linotype" w:cs="Palatino Linotype"/>
          <w:b/>
          <w:bCs/>
          <w:sz w:val="20"/>
          <w:szCs w:val="20"/>
          <w:lang w:val="en-GB"/>
        </w:rPr>
        <w:t xml:space="preserve"> </w:t>
      </w:r>
      <w:r w:rsidR="00DE1A39">
        <w:rPr>
          <w:rFonts w:ascii="Palatino Linotype" w:hAnsi="Palatino Linotype" w:cs="Palatino Linotype"/>
          <w:b/>
          <w:bCs/>
          <w:sz w:val="20"/>
          <w:szCs w:val="20"/>
          <w:lang w:val="en-GB"/>
        </w:rPr>
        <w:t>Dec</w:t>
      </w:r>
      <w:r>
        <w:rPr>
          <w:rFonts w:ascii="Palatino Linotype" w:hAnsi="Palatino Linotype" w:cs="Palatino Linotype"/>
          <w:b/>
          <w:bCs/>
          <w:sz w:val="20"/>
          <w:szCs w:val="20"/>
          <w:lang w:val="en-GB"/>
        </w:rPr>
        <w:t xml:space="preserve"> </w:t>
      </w:r>
      <w:r w:rsidR="00130AE8">
        <w:rPr>
          <w:rFonts w:ascii="Palatino Linotype" w:hAnsi="Palatino Linotype" w:cs="Palatino Linotype"/>
          <w:b/>
          <w:bCs/>
          <w:sz w:val="20"/>
          <w:szCs w:val="20"/>
          <w:lang w:val="en-GB"/>
        </w:rPr>
        <w:t>201</w:t>
      </w:r>
      <w:r>
        <w:rPr>
          <w:rFonts w:ascii="Palatino Linotype" w:hAnsi="Palatino Linotype" w:cs="Palatino Linotype"/>
          <w:b/>
          <w:bCs/>
          <w:sz w:val="20"/>
          <w:szCs w:val="20"/>
          <w:lang w:val="en-GB"/>
        </w:rPr>
        <w:t>0</w:t>
      </w:r>
    </w:p>
    <w:p w:rsidR="001D35B0" w:rsidRDefault="001D35B0">
      <w:pPr>
        <w:jc w:val="both"/>
        <w:rPr>
          <w:rFonts w:ascii="Palatino Linotype" w:hAnsi="Palatino Linotype" w:cs="Palatino Linotype"/>
          <w:b/>
          <w:bCs/>
          <w:sz w:val="22"/>
          <w:szCs w:val="22"/>
          <w:lang w:val="en-GB"/>
        </w:rPr>
      </w:pPr>
      <w:r w:rsidRPr="00EF347C">
        <w:rPr>
          <w:rFonts w:ascii="Palatino Linotype" w:hAnsi="Palatino Linotype" w:cs="Palatino Linotype"/>
          <w:b/>
          <w:bCs/>
          <w:sz w:val="22"/>
          <w:szCs w:val="22"/>
          <w:lang w:val="en-GB"/>
        </w:rPr>
        <w:t>Accounts &amp; Administrative Officer</w:t>
      </w:r>
    </w:p>
    <w:p w:rsidR="00EF347C" w:rsidRPr="00EF347C" w:rsidRDefault="00EF347C">
      <w:pPr>
        <w:jc w:val="both"/>
        <w:rPr>
          <w:rFonts w:ascii="Palatino Linotype" w:hAnsi="Palatino Linotype" w:cs="Palatino Linotype"/>
          <w:b/>
          <w:bCs/>
          <w:sz w:val="22"/>
          <w:szCs w:val="22"/>
          <w:lang w:val="en-GB"/>
        </w:rPr>
      </w:pPr>
    </w:p>
    <w:p w:rsidR="001D35B0" w:rsidRDefault="001D35B0">
      <w:pPr>
        <w:jc w:val="both"/>
        <w:rPr>
          <w:rFonts w:ascii="Palatino Linotype" w:hAnsi="Palatino Linotype" w:cs="Palatino Linotype"/>
          <w:b/>
          <w:bCs/>
          <w:sz w:val="20"/>
          <w:szCs w:val="20"/>
          <w:lang w:val="en-GB"/>
        </w:rPr>
      </w:pPr>
      <w:r>
        <w:rPr>
          <w:rFonts w:ascii="Palatino Linotype" w:hAnsi="Palatino Linotype" w:cs="Palatino Linotype"/>
          <w:b/>
          <w:bCs/>
          <w:sz w:val="20"/>
          <w:szCs w:val="20"/>
          <w:lang w:val="en-GB"/>
        </w:rPr>
        <w:t>Responsibilities:</w:t>
      </w:r>
    </w:p>
    <w:p w:rsidR="001D35B0" w:rsidRDefault="001D35B0">
      <w:pPr>
        <w:jc w:val="both"/>
        <w:rPr>
          <w:rFonts w:ascii="Palatino Linotype" w:hAnsi="Palatino Linotype" w:cs="Palatino Linotype"/>
          <w:sz w:val="20"/>
          <w:szCs w:val="20"/>
          <w:lang w:val="en-GB"/>
        </w:rPr>
      </w:pPr>
    </w:p>
    <w:p w:rsidR="001D35B0" w:rsidRDefault="001D35B0">
      <w:pPr>
        <w:numPr>
          <w:ilvl w:val="0"/>
          <w:numId w:val="2"/>
        </w:numPr>
        <w:tabs>
          <w:tab w:val="left" w:pos="720"/>
        </w:tabs>
        <w:jc w:val="both"/>
        <w:rPr>
          <w:rFonts w:ascii="Palatino Linotype" w:hAnsi="Palatino Linotype" w:cs="Palatino Linotype"/>
          <w:sz w:val="20"/>
          <w:szCs w:val="20"/>
          <w:lang w:val="en-GB"/>
        </w:rPr>
      </w:pPr>
      <w:r>
        <w:rPr>
          <w:rFonts w:ascii="Palatino Linotype" w:hAnsi="Palatino Linotype" w:cs="Palatino Linotype"/>
          <w:sz w:val="20"/>
          <w:szCs w:val="20"/>
          <w:lang w:val="en-GB"/>
        </w:rPr>
        <w:t>Handled all functions of Accounts Receivable / Payable, including Debtors / Creditors reconciliation</w:t>
      </w:r>
    </w:p>
    <w:p w:rsidR="001D35B0" w:rsidRDefault="001D35B0">
      <w:pPr>
        <w:numPr>
          <w:ilvl w:val="0"/>
          <w:numId w:val="2"/>
        </w:numPr>
        <w:tabs>
          <w:tab w:val="left" w:pos="720"/>
        </w:tabs>
        <w:jc w:val="both"/>
        <w:rPr>
          <w:rFonts w:ascii="Palatino Linotype" w:hAnsi="Palatino Linotype" w:cs="Palatino Linotype"/>
          <w:sz w:val="20"/>
          <w:szCs w:val="20"/>
          <w:lang w:val="en-GB"/>
        </w:rPr>
      </w:pPr>
      <w:r>
        <w:rPr>
          <w:rFonts w:ascii="Palatino Linotype" w:hAnsi="Palatino Linotype" w:cs="Palatino Linotype"/>
          <w:sz w:val="20"/>
          <w:szCs w:val="20"/>
          <w:lang w:val="en-GB"/>
        </w:rPr>
        <w:t>Verified invoices raised by vendors and coordinated with higher officials for releasing payment on time</w:t>
      </w:r>
    </w:p>
    <w:p w:rsidR="001D35B0" w:rsidRDefault="001D35B0">
      <w:pPr>
        <w:numPr>
          <w:ilvl w:val="0"/>
          <w:numId w:val="2"/>
        </w:numPr>
        <w:tabs>
          <w:tab w:val="left" w:pos="720"/>
        </w:tabs>
        <w:jc w:val="both"/>
        <w:rPr>
          <w:rFonts w:ascii="Palatino Linotype" w:hAnsi="Palatino Linotype" w:cs="Palatino Linotype"/>
          <w:sz w:val="20"/>
          <w:szCs w:val="20"/>
          <w:lang w:val="en-GB"/>
        </w:rPr>
      </w:pPr>
      <w:r>
        <w:rPr>
          <w:rFonts w:ascii="Palatino Linotype" w:hAnsi="Palatino Linotype" w:cs="Palatino Linotype"/>
          <w:sz w:val="20"/>
          <w:szCs w:val="20"/>
          <w:lang w:val="en-GB"/>
        </w:rPr>
        <w:t>Tracked ageing receivables and followed up with debtors to receive payment on time</w:t>
      </w:r>
    </w:p>
    <w:p w:rsidR="001D35B0" w:rsidRDefault="001D35B0">
      <w:pPr>
        <w:numPr>
          <w:ilvl w:val="0"/>
          <w:numId w:val="2"/>
        </w:numPr>
        <w:tabs>
          <w:tab w:val="left" w:pos="720"/>
        </w:tabs>
        <w:jc w:val="both"/>
        <w:rPr>
          <w:rFonts w:ascii="Palatino Linotype" w:hAnsi="Palatino Linotype" w:cs="Palatino Linotype"/>
          <w:sz w:val="20"/>
          <w:szCs w:val="20"/>
          <w:lang w:val="en-GB"/>
        </w:rPr>
      </w:pPr>
      <w:r>
        <w:rPr>
          <w:rFonts w:ascii="Palatino Linotype" w:hAnsi="Palatino Linotype" w:cs="Palatino Linotype"/>
          <w:sz w:val="20"/>
          <w:szCs w:val="20"/>
          <w:lang w:val="en-GB"/>
        </w:rPr>
        <w:t>Carried out inventory audit of stocks in the showroom, warehouse on a monthly basis to find out theft / mismanagement and reported the same to the management</w:t>
      </w:r>
    </w:p>
    <w:p w:rsidR="001D35B0" w:rsidRDefault="001D35B0">
      <w:pPr>
        <w:numPr>
          <w:ilvl w:val="0"/>
          <w:numId w:val="2"/>
        </w:numPr>
        <w:tabs>
          <w:tab w:val="left" w:pos="720"/>
        </w:tabs>
        <w:jc w:val="both"/>
        <w:rPr>
          <w:rFonts w:ascii="Palatino Linotype" w:hAnsi="Palatino Linotype" w:cs="Times New Roman"/>
          <w:color w:val="000000"/>
          <w:sz w:val="20"/>
          <w:szCs w:val="20"/>
        </w:rPr>
      </w:pPr>
      <w:r>
        <w:rPr>
          <w:rFonts w:ascii="Palatino Linotype" w:hAnsi="Palatino Linotype" w:cs="Times New Roman"/>
          <w:color w:val="000000"/>
          <w:sz w:val="20"/>
          <w:szCs w:val="20"/>
        </w:rPr>
        <w:t xml:space="preserve">Identified freight forwarders, clearing agents and Negotiated for </w:t>
      </w:r>
      <w:r w:rsidR="00D06593">
        <w:rPr>
          <w:rFonts w:ascii="Palatino Linotype" w:hAnsi="Palatino Linotype" w:cs="Times New Roman"/>
          <w:color w:val="000000"/>
          <w:sz w:val="20"/>
          <w:szCs w:val="20"/>
        </w:rPr>
        <w:t>favorable</w:t>
      </w:r>
      <w:r>
        <w:rPr>
          <w:rFonts w:ascii="Palatino Linotype" w:hAnsi="Palatino Linotype" w:cs="Times New Roman"/>
          <w:color w:val="000000"/>
          <w:sz w:val="20"/>
          <w:szCs w:val="20"/>
        </w:rPr>
        <w:t xml:space="preserve"> rates and terms</w:t>
      </w:r>
    </w:p>
    <w:p w:rsidR="001D35B0" w:rsidRDefault="001D35B0">
      <w:pPr>
        <w:numPr>
          <w:ilvl w:val="0"/>
          <w:numId w:val="2"/>
        </w:numPr>
        <w:tabs>
          <w:tab w:val="left" w:pos="720"/>
        </w:tabs>
        <w:jc w:val="both"/>
        <w:rPr>
          <w:rFonts w:ascii="Palatino Linotype" w:hAnsi="Palatino Linotype" w:cs="Times New Roman"/>
          <w:bCs/>
          <w:iCs/>
          <w:color w:val="000000"/>
          <w:spacing w:val="-5"/>
          <w:kern w:val="1"/>
          <w:sz w:val="20"/>
          <w:szCs w:val="20"/>
        </w:rPr>
      </w:pPr>
      <w:r>
        <w:rPr>
          <w:rFonts w:ascii="Palatino Linotype" w:hAnsi="Palatino Linotype" w:cs="Times New Roman"/>
          <w:bCs/>
          <w:iCs/>
          <w:color w:val="000000"/>
          <w:spacing w:val="-5"/>
          <w:kern w:val="1"/>
          <w:sz w:val="20"/>
          <w:szCs w:val="20"/>
        </w:rPr>
        <w:t>Involved in preparation of invoices, insurance formalities and other documentation activities related to Import and Export</w:t>
      </w:r>
    </w:p>
    <w:p w:rsidR="001D35B0" w:rsidRDefault="001D35B0">
      <w:pPr>
        <w:numPr>
          <w:ilvl w:val="0"/>
          <w:numId w:val="2"/>
        </w:numPr>
        <w:tabs>
          <w:tab w:val="left" w:pos="720"/>
        </w:tabs>
        <w:jc w:val="both"/>
        <w:rPr>
          <w:rFonts w:ascii="Palatino Linotype" w:hAnsi="Palatino Linotype" w:cs="Times New Roman"/>
          <w:bCs/>
          <w:iCs/>
          <w:color w:val="000000"/>
          <w:spacing w:val="-5"/>
          <w:kern w:val="1"/>
          <w:sz w:val="20"/>
          <w:szCs w:val="20"/>
        </w:rPr>
      </w:pPr>
      <w:r>
        <w:rPr>
          <w:rFonts w:ascii="Palatino Linotype" w:hAnsi="Palatino Linotype" w:cs="Times New Roman"/>
          <w:bCs/>
          <w:iCs/>
          <w:color w:val="000000"/>
          <w:spacing w:val="-5"/>
          <w:kern w:val="1"/>
          <w:sz w:val="20"/>
          <w:szCs w:val="20"/>
        </w:rPr>
        <w:t>Executed all commercial functions such as renewal of staff visa, company ID, commercial registration, municipality license, showroom &amp; warehouse license, employee insurance etc.</w:t>
      </w:r>
    </w:p>
    <w:p w:rsidR="001D35B0" w:rsidRDefault="001D35B0">
      <w:pPr>
        <w:numPr>
          <w:ilvl w:val="0"/>
          <w:numId w:val="2"/>
        </w:numPr>
        <w:tabs>
          <w:tab w:val="left" w:pos="720"/>
        </w:tabs>
        <w:jc w:val="both"/>
        <w:rPr>
          <w:rFonts w:ascii="Palatino Linotype" w:hAnsi="Palatino Linotype" w:cs="Times New Roman"/>
          <w:bCs/>
          <w:iCs/>
          <w:color w:val="000000"/>
          <w:spacing w:val="-5"/>
          <w:kern w:val="1"/>
          <w:sz w:val="20"/>
          <w:szCs w:val="20"/>
        </w:rPr>
      </w:pPr>
      <w:r>
        <w:rPr>
          <w:rFonts w:ascii="Palatino Linotype" w:hAnsi="Palatino Linotype" w:cs="Times New Roman"/>
          <w:bCs/>
          <w:iCs/>
          <w:color w:val="000000"/>
          <w:spacing w:val="-5"/>
          <w:kern w:val="1"/>
          <w:sz w:val="20"/>
          <w:szCs w:val="20"/>
        </w:rPr>
        <w:t>Interacted with the customers visiting the showroom and exhibited professional customer care</w:t>
      </w:r>
    </w:p>
    <w:p w:rsidR="001D35B0" w:rsidRDefault="001D35B0">
      <w:pPr>
        <w:numPr>
          <w:ilvl w:val="0"/>
          <w:numId w:val="2"/>
        </w:numPr>
        <w:tabs>
          <w:tab w:val="left" w:pos="720"/>
        </w:tabs>
        <w:jc w:val="both"/>
        <w:rPr>
          <w:rFonts w:ascii="Palatino Linotype" w:hAnsi="Palatino Linotype" w:cs="Times New Roman"/>
          <w:bCs/>
          <w:iCs/>
          <w:color w:val="000000"/>
          <w:spacing w:val="-5"/>
          <w:kern w:val="1"/>
          <w:sz w:val="20"/>
          <w:szCs w:val="20"/>
        </w:rPr>
      </w:pPr>
      <w:r>
        <w:rPr>
          <w:rFonts w:ascii="Palatino Linotype" w:hAnsi="Palatino Linotype" w:cs="Times New Roman"/>
          <w:bCs/>
          <w:iCs/>
          <w:color w:val="000000"/>
          <w:spacing w:val="-5"/>
          <w:kern w:val="1"/>
          <w:sz w:val="20"/>
          <w:szCs w:val="20"/>
        </w:rPr>
        <w:t>Ensured the quality and quantity of goods before import, to ensure nil rejection from the client</w:t>
      </w:r>
    </w:p>
    <w:p w:rsidR="001D35B0" w:rsidRDefault="001D35B0">
      <w:pPr>
        <w:numPr>
          <w:ilvl w:val="0"/>
          <w:numId w:val="2"/>
        </w:numPr>
        <w:tabs>
          <w:tab w:val="left" w:pos="720"/>
        </w:tabs>
        <w:jc w:val="both"/>
        <w:rPr>
          <w:rFonts w:ascii="Palatino Linotype" w:hAnsi="Palatino Linotype" w:cs="Times New Roman"/>
          <w:bCs/>
          <w:iCs/>
          <w:color w:val="000000"/>
          <w:spacing w:val="-5"/>
          <w:kern w:val="1"/>
          <w:sz w:val="20"/>
          <w:szCs w:val="20"/>
        </w:rPr>
      </w:pPr>
      <w:r>
        <w:rPr>
          <w:rFonts w:ascii="Palatino Linotype" w:hAnsi="Palatino Linotype" w:cs="Times New Roman"/>
          <w:bCs/>
          <w:iCs/>
          <w:color w:val="000000"/>
          <w:spacing w:val="-5"/>
          <w:kern w:val="1"/>
          <w:sz w:val="20"/>
          <w:szCs w:val="20"/>
        </w:rPr>
        <w:t>Analyzed the variance of the monthly expense as against the budgeted estimate and analyzed reason for surplus / deficit</w:t>
      </w:r>
    </w:p>
    <w:p w:rsidR="001D35B0" w:rsidRDefault="001D35B0">
      <w:pPr>
        <w:numPr>
          <w:ilvl w:val="0"/>
          <w:numId w:val="2"/>
        </w:numPr>
        <w:tabs>
          <w:tab w:val="left" w:pos="720"/>
        </w:tabs>
        <w:jc w:val="both"/>
        <w:rPr>
          <w:rFonts w:ascii="Palatino Linotype" w:hAnsi="Palatino Linotype" w:cs="Palatino Linotype"/>
          <w:color w:val="000000"/>
          <w:sz w:val="20"/>
          <w:szCs w:val="20"/>
          <w:lang w:val="en-GB"/>
        </w:rPr>
      </w:pPr>
      <w:r>
        <w:rPr>
          <w:rFonts w:ascii="Palatino Linotype" w:hAnsi="Palatino Linotype" w:cs="Palatino Linotype"/>
          <w:color w:val="000000"/>
          <w:sz w:val="20"/>
          <w:szCs w:val="20"/>
          <w:lang w:val="en-GB"/>
        </w:rPr>
        <w:t>Was responsible for calculation of overtime / leave of staff members and preparation of payroll</w:t>
      </w:r>
    </w:p>
    <w:p w:rsidR="001D35B0" w:rsidRDefault="001D35B0">
      <w:pPr>
        <w:tabs>
          <w:tab w:val="left" w:pos="1080"/>
        </w:tabs>
        <w:jc w:val="both"/>
        <w:rPr>
          <w:color w:val="FF00FF"/>
          <w:sz w:val="20"/>
          <w:szCs w:val="20"/>
        </w:rPr>
      </w:pPr>
    </w:p>
    <w:p w:rsidR="001D35B0" w:rsidRDefault="001D35B0">
      <w:pPr>
        <w:tabs>
          <w:tab w:val="left" w:pos="1080"/>
        </w:tabs>
        <w:jc w:val="both"/>
        <w:rPr>
          <w:color w:val="FF00FF"/>
          <w:sz w:val="20"/>
          <w:szCs w:val="20"/>
        </w:rPr>
      </w:pPr>
    </w:p>
    <w:p w:rsidR="002F6A6F" w:rsidRDefault="002F6A6F">
      <w:pPr>
        <w:tabs>
          <w:tab w:val="left" w:pos="1080"/>
        </w:tabs>
        <w:jc w:val="both"/>
        <w:rPr>
          <w:color w:val="FF00FF"/>
          <w:sz w:val="20"/>
          <w:szCs w:val="20"/>
        </w:rPr>
      </w:pPr>
    </w:p>
    <w:p w:rsidR="002F6A6F" w:rsidRDefault="002F6A6F">
      <w:pPr>
        <w:tabs>
          <w:tab w:val="left" w:pos="1080"/>
        </w:tabs>
        <w:jc w:val="both"/>
        <w:rPr>
          <w:color w:val="FF00FF"/>
          <w:sz w:val="20"/>
          <w:szCs w:val="20"/>
        </w:rPr>
      </w:pPr>
    </w:p>
    <w:p w:rsidR="002F6A6F" w:rsidRDefault="002F6A6F">
      <w:pPr>
        <w:tabs>
          <w:tab w:val="left" w:pos="1080"/>
        </w:tabs>
        <w:jc w:val="both"/>
        <w:rPr>
          <w:color w:val="FF00FF"/>
          <w:sz w:val="20"/>
          <w:szCs w:val="20"/>
        </w:rPr>
      </w:pPr>
    </w:p>
    <w:p w:rsidR="0083232A" w:rsidRDefault="0083232A">
      <w:pPr>
        <w:tabs>
          <w:tab w:val="left" w:pos="1080"/>
        </w:tabs>
        <w:jc w:val="both"/>
        <w:rPr>
          <w:color w:val="FF00FF"/>
          <w:sz w:val="20"/>
          <w:szCs w:val="20"/>
        </w:rPr>
      </w:pPr>
    </w:p>
    <w:p w:rsidR="0083232A" w:rsidRDefault="0083232A">
      <w:pPr>
        <w:tabs>
          <w:tab w:val="left" w:pos="1080"/>
        </w:tabs>
        <w:jc w:val="both"/>
        <w:rPr>
          <w:color w:val="FF00FF"/>
          <w:sz w:val="20"/>
          <w:szCs w:val="20"/>
        </w:rPr>
      </w:pPr>
    </w:p>
    <w:p w:rsidR="001D35B0" w:rsidRDefault="001D35B0">
      <w:pPr>
        <w:pBdr>
          <w:bottom w:val="single" w:sz="8" w:space="2" w:color="000000"/>
        </w:pBdr>
        <w:shd w:val="clear" w:color="auto" w:fill="FFFFFF"/>
        <w:jc w:val="both"/>
        <w:rPr>
          <w:rFonts w:ascii="Palatino Linotype" w:hAnsi="Palatino Linotype" w:cs="Palatino Linotype"/>
          <w:sz w:val="20"/>
          <w:szCs w:val="20"/>
          <w:lang w:val="en-GB"/>
        </w:rPr>
      </w:pPr>
    </w:p>
    <w:p w:rsidR="001D35B0" w:rsidRDefault="001D35B0">
      <w:pPr>
        <w:pBdr>
          <w:bottom w:val="single" w:sz="1" w:space="2" w:color="000000"/>
        </w:pBdr>
        <w:shd w:val="clear" w:color="auto" w:fill="FFFFFF"/>
        <w:jc w:val="both"/>
        <w:rPr>
          <w:rFonts w:ascii="Palatino Linotype" w:hAnsi="Palatino Linotype" w:cs="Palatino Linotype"/>
          <w:b/>
          <w:bCs/>
          <w:smallCaps/>
          <w:sz w:val="20"/>
          <w:szCs w:val="20"/>
          <w:lang w:val="en-GB"/>
        </w:rPr>
      </w:pPr>
      <w:r>
        <w:rPr>
          <w:rFonts w:ascii="Palatino Linotype" w:hAnsi="Palatino Linotype" w:cs="Palatino Linotype"/>
          <w:b/>
          <w:bCs/>
          <w:smallCaps/>
          <w:sz w:val="20"/>
          <w:szCs w:val="20"/>
          <w:lang w:val="en-GB"/>
        </w:rPr>
        <w:t>Academic Credentials</w:t>
      </w:r>
    </w:p>
    <w:p w:rsidR="001D35B0" w:rsidRDefault="001D35B0">
      <w:pPr>
        <w:shd w:val="clear" w:color="auto" w:fill="FFFFFF"/>
        <w:jc w:val="both"/>
        <w:rPr>
          <w:rFonts w:ascii="Palatino Linotype" w:hAnsi="Palatino Linotype" w:cs="Palatino Linotype"/>
          <w:sz w:val="20"/>
          <w:szCs w:val="20"/>
          <w:lang w:val="en-GB"/>
        </w:rPr>
      </w:pPr>
    </w:p>
    <w:p w:rsidR="001D35B0" w:rsidRDefault="001D35B0">
      <w:pPr>
        <w:shd w:val="clear" w:color="auto" w:fill="FFFFFF"/>
        <w:jc w:val="both"/>
        <w:rPr>
          <w:rFonts w:ascii="Palatino Linotype" w:hAnsi="Palatino Linotype" w:cs="Palatino Linotype"/>
          <w:b/>
          <w:bCs/>
          <w:sz w:val="20"/>
          <w:szCs w:val="20"/>
          <w:lang w:val="en-GB"/>
        </w:rPr>
      </w:pPr>
      <w:r>
        <w:rPr>
          <w:rFonts w:ascii="Palatino Linotype" w:hAnsi="Palatino Linotype" w:cs="Palatino Linotype"/>
          <w:b/>
          <w:bCs/>
          <w:sz w:val="20"/>
          <w:szCs w:val="20"/>
          <w:lang w:val="en-GB"/>
        </w:rPr>
        <w:t xml:space="preserve">Master's Degree in Business </w:t>
      </w:r>
      <w:r w:rsidR="00B13BC2">
        <w:rPr>
          <w:rFonts w:ascii="Palatino Linotype" w:hAnsi="Palatino Linotype" w:cs="Palatino Linotype"/>
          <w:b/>
          <w:bCs/>
          <w:sz w:val="20"/>
          <w:szCs w:val="20"/>
          <w:lang w:val="en-GB"/>
        </w:rPr>
        <w:t>Administration (Finance</w:t>
      </w:r>
      <w:r w:rsidR="000A0DF7">
        <w:rPr>
          <w:rFonts w:ascii="Palatino Linotype" w:hAnsi="Palatino Linotype" w:cs="Palatino Linotype"/>
          <w:b/>
          <w:bCs/>
          <w:sz w:val="20"/>
          <w:szCs w:val="20"/>
          <w:lang w:val="en-GB"/>
        </w:rPr>
        <w:t>)</w:t>
      </w:r>
    </w:p>
    <w:p w:rsidR="001D35B0" w:rsidRDefault="001D35B0">
      <w:pPr>
        <w:shd w:val="clear" w:color="auto" w:fill="FFFFFF"/>
        <w:jc w:val="both"/>
        <w:rPr>
          <w:rFonts w:ascii="Palatino Linotype" w:hAnsi="Palatino Linotype" w:cs="Palatino Linotype"/>
          <w:sz w:val="20"/>
          <w:szCs w:val="20"/>
          <w:lang w:val="en-GB"/>
        </w:rPr>
      </w:pPr>
      <w:r>
        <w:rPr>
          <w:rFonts w:ascii="Palatino Linotype" w:hAnsi="Palatino Linotype" w:cs="Palatino Linotype"/>
          <w:sz w:val="20"/>
          <w:szCs w:val="20"/>
          <w:lang w:val="en-GB"/>
        </w:rPr>
        <w:t>Anna University, Tamilnadu, 2005</w:t>
      </w:r>
    </w:p>
    <w:p w:rsidR="001D35B0" w:rsidRDefault="001D35B0">
      <w:pPr>
        <w:shd w:val="clear" w:color="auto" w:fill="FFFFFF"/>
        <w:jc w:val="both"/>
        <w:rPr>
          <w:rFonts w:ascii="Palatino Linotype" w:hAnsi="Palatino Linotype" w:cs="Palatino Linotype"/>
          <w:sz w:val="20"/>
          <w:szCs w:val="20"/>
          <w:lang w:val="en-GB"/>
        </w:rPr>
      </w:pPr>
    </w:p>
    <w:p w:rsidR="001D35B0" w:rsidRDefault="001D35B0">
      <w:pPr>
        <w:shd w:val="clear" w:color="auto" w:fill="FFFFFF"/>
        <w:jc w:val="both"/>
        <w:rPr>
          <w:rFonts w:ascii="Palatino Linotype" w:hAnsi="Palatino Linotype" w:cs="Palatino Linotype"/>
          <w:b/>
          <w:bCs/>
          <w:sz w:val="20"/>
          <w:szCs w:val="20"/>
          <w:lang w:val="en-GB"/>
        </w:rPr>
      </w:pPr>
      <w:r>
        <w:rPr>
          <w:rFonts w:ascii="Palatino Linotype" w:hAnsi="Palatino Linotype" w:cs="Palatino Linotype"/>
          <w:b/>
          <w:bCs/>
          <w:sz w:val="20"/>
          <w:szCs w:val="20"/>
          <w:lang w:val="en-GB"/>
        </w:rPr>
        <w:t>Bachelor's Degree in Business Administration</w:t>
      </w:r>
    </w:p>
    <w:p w:rsidR="001D35B0" w:rsidRDefault="001D35B0">
      <w:pPr>
        <w:shd w:val="clear" w:color="auto" w:fill="FFFFFF"/>
        <w:jc w:val="both"/>
        <w:rPr>
          <w:rFonts w:ascii="Palatino Linotype" w:hAnsi="Palatino Linotype" w:cs="Palatino Linotype"/>
          <w:sz w:val="20"/>
          <w:szCs w:val="20"/>
          <w:lang w:val="en-GB"/>
        </w:rPr>
      </w:pPr>
      <w:r>
        <w:rPr>
          <w:rFonts w:ascii="Palatino Linotype" w:hAnsi="Palatino Linotype" w:cs="Palatino Linotype"/>
          <w:sz w:val="20"/>
          <w:szCs w:val="20"/>
          <w:lang w:val="en-GB"/>
        </w:rPr>
        <w:t>University Institute of Technology, Kerala, 2003</w:t>
      </w:r>
    </w:p>
    <w:p w:rsidR="001D35B0" w:rsidRDefault="001D35B0">
      <w:pPr>
        <w:shd w:val="clear" w:color="auto" w:fill="FFFFFF"/>
        <w:jc w:val="both"/>
        <w:rPr>
          <w:rFonts w:ascii="Palatino Linotype" w:hAnsi="Palatino Linotype" w:cs="Palatino Linotype"/>
          <w:sz w:val="20"/>
          <w:szCs w:val="20"/>
          <w:lang w:val="en-GB"/>
        </w:rPr>
      </w:pPr>
    </w:p>
    <w:p w:rsidR="001D35B0" w:rsidRDefault="001D35B0">
      <w:pPr>
        <w:shd w:val="clear" w:color="auto" w:fill="FFFFFF"/>
        <w:jc w:val="both"/>
        <w:rPr>
          <w:rFonts w:ascii="Palatino Linotype" w:hAnsi="Palatino Linotype" w:cs="Palatino Linotype"/>
          <w:b/>
          <w:bCs/>
          <w:sz w:val="20"/>
          <w:szCs w:val="20"/>
          <w:lang w:val="en-GB"/>
        </w:rPr>
      </w:pPr>
      <w:r>
        <w:rPr>
          <w:rFonts w:ascii="Palatino Linotype" w:hAnsi="Palatino Linotype" w:cs="Palatino Linotype"/>
          <w:b/>
          <w:bCs/>
          <w:sz w:val="20"/>
          <w:szCs w:val="20"/>
          <w:lang w:val="en-GB"/>
        </w:rPr>
        <w:t>IT Skills</w:t>
      </w:r>
    </w:p>
    <w:p w:rsidR="00DE1A39" w:rsidRPr="00EF347C" w:rsidRDefault="00DE1A39" w:rsidP="00EF347C">
      <w:pPr>
        <w:pStyle w:val="ListParagraph"/>
        <w:numPr>
          <w:ilvl w:val="0"/>
          <w:numId w:val="8"/>
        </w:numPr>
        <w:shd w:val="clear" w:color="auto" w:fill="FFFFFF"/>
        <w:jc w:val="both"/>
        <w:rPr>
          <w:rFonts w:ascii="Palatino Linotype" w:hAnsi="Palatino Linotype" w:cs="Palatino Linotype"/>
          <w:sz w:val="20"/>
          <w:szCs w:val="20"/>
          <w:lang w:val="en-GB"/>
        </w:rPr>
      </w:pPr>
      <w:r>
        <w:rPr>
          <w:rFonts w:ascii="Palatino Linotype" w:hAnsi="Palatino Linotype" w:cs="Palatino Linotype"/>
          <w:sz w:val="20"/>
          <w:szCs w:val="20"/>
          <w:lang w:val="en-GB"/>
        </w:rPr>
        <w:t>Orion</w:t>
      </w:r>
    </w:p>
    <w:p w:rsidR="009E6250" w:rsidRDefault="00A96B40" w:rsidP="009E6250">
      <w:pPr>
        <w:pStyle w:val="ListParagraph"/>
        <w:numPr>
          <w:ilvl w:val="0"/>
          <w:numId w:val="8"/>
        </w:numPr>
        <w:shd w:val="clear" w:color="auto" w:fill="FFFFFF"/>
        <w:jc w:val="both"/>
        <w:rPr>
          <w:rFonts w:ascii="Palatino Linotype" w:hAnsi="Palatino Linotype" w:cs="Palatino Linotype"/>
          <w:sz w:val="20"/>
          <w:szCs w:val="20"/>
          <w:lang w:val="en-GB"/>
        </w:rPr>
      </w:pPr>
      <w:r w:rsidRPr="009E6250">
        <w:rPr>
          <w:rFonts w:ascii="Palatino Linotype" w:hAnsi="Palatino Linotype" w:cs="Palatino Linotype"/>
          <w:sz w:val="20"/>
          <w:szCs w:val="20"/>
          <w:lang w:val="en-GB"/>
        </w:rPr>
        <w:t xml:space="preserve">Microsoft Word, Excel and </w:t>
      </w:r>
      <w:r w:rsidR="001C5CA1" w:rsidRPr="009E6250">
        <w:rPr>
          <w:rFonts w:ascii="Palatino Linotype" w:hAnsi="Palatino Linotype" w:cs="Palatino Linotype"/>
          <w:sz w:val="20"/>
          <w:szCs w:val="20"/>
          <w:lang w:val="en-GB"/>
        </w:rPr>
        <w:t>PowerPoint</w:t>
      </w:r>
      <w:r w:rsidR="009E6250" w:rsidRPr="009E6250">
        <w:rPr>
          <w:rFonts w:ascii="Palatino Linotype" w:hAnsi="Palatino Linotype" w:cs="Palatino Linotype"/>
          <w:sz w:val="20"/>
          <w:szCs w:val="20"/>
          <w:lang w:val="en-GB"/>
        </w:rPr>
        <w:t xml:space="preserve">. </w:t>
      </w:r>
    </w:p>
    <w:p w:rsidR="00D22198" w:rsidRDefault="00D22198">
      <w:pPr>
        <w:pBdr>
          <w:bottom w:val="single" w:sz="8" w:space="2" w:color="000000"/>
        </w:pBdr>
        <w:ind w:left="360" w:hanging="360"/>
        <w:jc w:val="both"/>
        <w:rPr>
          <w:rFonts w:ascii="Palatino Linotype" w:hAnsi="Palatino Linotype" w:cs="Palatino Linotype"/>
          <w:sz w:val="20"/>
          <w:szCs w:val="20"/>
          <w:lang w:val="en-GB"/>
        </w:rPr>
      </w:pPr>
    </w:p>
    <w:p w:rsidR="001D35B0" w:rsidRDefault="001D35B0">
      <w:pPr>
        <w:pBdr>
          <w:bottom w:val="single" w:sz="1" w:space="2" w:color="000000"/>
        </w:pBdr>
        <w:ind w:left="360" w:hanging="360"/>
        <w:jc w:val="both"/>
        <w:rPr>
          <w:rFonts w:ascii="Palatino Linotype" w:hAnsi="Palatino Linotype" w:cs="Palatino Linotype"/>
          <w:b/>
          <w:bCs/>
          <w:smallCaps/>
          <w:sz w:val="20"/>
          <w:szCs w:val="20"/>
          <w:lang w:val="en-GB"/>
        </w:rPr>
      </w:pPr>
      <w:r>
        <w:rPr>
          <w:rFonts w:ascii="Palatino Linotype" w:hAnsi="Palatino Linotype" w:cs="Palatino Linotype"/>
          <w:b/>
          <w:bCs/>
          <w:smallCaps/>
          <w:sz w:val="20"/>
          <w:szCs w:val="20"/>
          <w:lang w:val="en-GB"/>
        </w:rPr>
        <w:t>Personal Details</w:t>
      </w:r>
    </w:p>
    <w:p w:rsidR="001D35B0" w:rsidRDefault="001D35B0">
      <w:pPr>
        <w:ind w:left="360" w:hanging="360"/>
        <w:jc w:val="both"/>
        <w:rPr>
          <w:rFonts w:ascii="Palatino Linotype" w:hAnsi="Palatino Linotype" w:cs="Palatino Linotype"/>
          <w:sz w:val="20"/>
          <w:szCs w:val="20"/>
          <w:lang w:val="en-GB"/>
        </w:rPr>
      </w:pPr>
    </w:p>
    <w:p w:rsidR="001D35B0" w:rsidRPr="00EF347C" w:rsidRDefault="001D35B0">
      <w:pPr>
        <w:ind w:left="360" w:hanging="360"/>
        <w:jc w:val="both"/>
        <w:rPr>
          <w:rFonts w:ascii="Palatino Linotype" w:hAnsi="Palatino Linotype" w:cs="Palatino Linotype"/>
          <w:b/>
          <w:sz w:val="20"/>
          <w:szCs w:val="20"/>
          <w:lang w:val="en-GB"/>
        </w:rPr>
      </w:pPr>
      <w:r w:rsidRPr="00EF347C">
        <w:rPr>
          <w:rFonts w:ascii="Palatino Linotype" w:hAnsi="Palatino Linotype" w:cs="Palatino Linotype"/>
          <w:b/>
          <w:sz w:val="20"/>
          <w:szCs w:val="20"/>
          <w:lang w:val="en-GB"/>
        </w:rPr>
        <w:t xml:space="preserve">Date of </w:t>
      </w:r>
      <w:r w:rsidR="00EF347C">
        <w:rPr>
          <w:rFonts w:ascii="Palatino Linotype" w:hAnsi="Palatino Linotype" w:cs="Palatino Linotype"/>
          <w:b/>
          <w:sz w:val="20"/>
          <w:szCs w:val="20"/>
          <w:lang w:val="en-GB"/>
        </w:rPr>
        <w:t xml:space="preserve">Birth        </w:t>
      </w:r>
      <w:r w:rsidR="00424C81" w:rsidRPr="00EF347C">
        <w:rPr>
          <w:rFonts w:ascii="Palatino Linotype" w:hAnsi="Palatino Linotype" w:cs="Palatino Linotype"/>
          <w:b/>
          <w:sz w:val="20"/>
          <w:szCs w:val="20"/>
          <w:lang w:val="en-GB"/>
        </w:rPr>
        <w:t>:</w:t>
      </w:r>
      <w:r w:rsidR="00EF347C">
        <w:rPr>
          <w:rFonts w:ascii="Palatino Linotype" w:hAnsi="Palatino Linotype" w:cs="Palatino Linotype"/>
          <w:b/>
          <w:sz w:val="20"/>
          <w:szCs w:val="20"/>
          <w:lang w:val="en-GB"/>
        </w:rPr>
        <w:t xml:space="preserve"> </w:t>
      </w:r>
      <w:r w:rsidRPr="00EF347C">
        <w:rPr>
          <w:rFonts w:ascii="Palatino Linotype" w:hAnsi="Palatino Linotype" w:cs="Palatino Linotype"/>
          <w:b/>
          <w:sz w:val="20"/>
          <w:szCs w:val="20"/>
          <w:lang w:val="en-GB"/>
        </w:rPr>
        <w:t>19</w:t>
      </w:r>
      <w:r w:rsidRPr="00EF347C">
        <w:rPr>
          <w:rFonts w:ascii="Palatino Linotype" w:hAnsi="Palatino Linotype" w:cs="Palatino Linotype"/>
          <w:b/>
          <w:sz w:val="20"/>
          <w:szCs w:val="20"/>
          <w:vertAlign w:val="superscript"/>
          <w:lang w:val="en-GB"/>
        </w:rPr>
        <w:t>th</w:t>
      </w:r>
      <w:r w:rsidRPr="00EF347C">
        <w:rPr>
          <w:rFonts w:ascii="Palatino Linotype" w:hAnsi="Palatino Linotype" w:cs="Palatino Linotype"/>
          <w:b/>
          <w:sz w:val="20"/>
          <w:szCs w:val="20"/>
          <w:lang w:val="en-GB"/>
        </w:rPr>
        <w:t xml:space="preserve"> April 1982</w:t>
      </w:r>
    </w:p>
    <w:p w:rsidR="001D35B0" w:rsidRPr="00EF347C" w:rsidRDefault="001D35B0">
      <w:pPr>
        <w:ind w:left="360" w:hanging="360"/>
        <w:jc w:val="both"/>
        <w:rPr>
          <w:rFonts w:ascii="Palatino Linotype" w:hAnsi="Palatino Linotype" w:cs="Palatino Linotype"/>
          <w:b/>
          <w:sz w:val="20"/>
          <w:szCs w:val="20"/>
          <w:lang w:val="en-GB"/>
        </w:rPr>
      </w:pPr>
      <w:r w:rsidRPr="00EF347C">
        <w:rPr>
          <w:rFonts w:ascii="Palatino Linotype" w:hAnsi="Palatino Linotype" w:cs="Palatino Linotype"/>
          <w:b/>
          <w:sz w:val="20"/>
          <w:szCs w:val="20"/>
          <w:lang w:val="en-GB"/>
        </w:rPr>
        <w:t>Languages</w:t>
      </w:r>
      <w:r w:rsidRPr="00EF347C">
        <w:rPr>
          <w:rFonts w:ascii="Palatino Linotype" w:hAnsi="Palatino Linotype" w:cs="Palatino Linotype"/>
          <w:b/>
          <w:sz w:val="20"/>
          <w:szCs w:val="20"/>
          <w:lang w:val="en-GB"/>
        </w:rPr>
        <w:tab/>
        <w:t xml:space="preserve"> </w:t>
      </w:r>
      <w:r w:rsidR="00EF347C">
        <w:rPr>
          <w:rFonts w:ascii="Palatino Linotype" w:hAnsi="Palatino Linotype" w:cs="Palatino Linotype"/>
          <w:b/>
          <w:sz w:val="20"/>
          <w:szCs w:val="20"/>
          <w:lang w:val="en-GB"/>
        </w:rPr>
        <w:t xml:space="preserve"> </w:t>
      </w:r>
      <w:r w:rsidRPr="00EF347C">
        <w:rPr>
          <w:rFonts w:ascii="Palatino Linotype" w:hAnsi="Palatino Linotype" w:cs="Palatino Linotype"/>
          <w:b/>
          <w:sz w:val="20"/>
          <w:szCs w:val="20"/>
          <w:lang w:val="en-GB"/>
        </w:rPr>
        <w:t xml:space="preserve"> : English, Hindi and Malayalam</w:t>
      </w:r>
    </w:p>
    <w:p w:rsidR="003F2F5E" w:rsidRPr="00EF347C" w:rsidRDefault="003F2F5E">
      <w:pPr>
        <w:ind w:left="360" w:hanging="360"/>
        <w:jc w:val="both"/>
        <w:rPr>
          <w:rFonts w:ascii="Palatino Linotype" w:hAnsi="Palatino Linotype" w:cs="Palatino Linotype"/>
          <w:b/>
          <w:sz w:val="20"/>
          <w:szCs w:val="20"/>
          <w:lang w:val="en-GB"/>
        </w:rPr>
      </w:pPr>
      <w:r w:rsidRPr="00EF347C">
        <w:rPr>
          <w:rFonts w:ascii="Palatino Linotype" w:hAnsi="Palatino Linotype" w:cs="Palatino Linotype"/>
          <w:b/>
          <w:sz w:val="20"/>
          <w:szCs w:val="20"/>
          <w:lang w:val="en-GB"/>
        </w:rPr>
        <w:t>Nationality           : Indian</w:t>
      </w:r>
    </w:p>
    <w:p w:rsidR="005F4496" w:rsidRPr="00EF347C" w:rsidRDefault="005F4496">
      <w:pPr>
        <w:ind w:left="360" w:hanging="360"/>
        <w:jc w:val="both"/>
        <w:rPr>
          <w:rFonts w:ascii="Palatino Linotype" w:hAnsi="Palatino Linotype" w:cs="Palatino Linotype"/>
          <w:b/>
          <w:sz w:val="20"/>
          <w:szCs w:val="20"/>
          <w:lang w:val="en-GB"/>
        </w:rPr>
      </w:pPr>
      <w:r w:rsidRPr="00EF347C">
        <w:rPr>
          <w:rFonts w:ascii="Palatino Linotype" w:hAnsi="Palatino Linotype" w:cs="Palatino Linotype"/>
          <w:b/>
          <w:sz w:val="20"/>
          <w:szCs w:val="20"/>
          <w:lang w:val="en-GB"/>
        </w:rPr>
        <w:t xml:space="preserve">Marital Status      : </w:t>
      </w:r>
      <w:r w:rsidR="000A0DF7">
        <w:rPr>
          <w:rFonts w:ascii="Palatino Linotype" w:hAnsi="Palatino Linotype" w:cs="Palatino Linotype"/>
          <w:b/>
          <w:sz w:val="20"/>
          <w:szCs w:val="20"/>
          <w:lang w:val="en-GB"/>
        </w:rPr>
        <w:t>Married</w:t>
      </w:r>
    </w:p>
    <w:p w:rsidR="001D35B0" w:rsidRDefault="001D35B0">
      <w:pPr>
        <w:ind w:left="360" w:hanging="360"/>
        <w:jc w:val="both"/>
        <w:rPr>
          <w:rFonts w:ascii="Palatino Linotype" w:hAnsi="Palatino Linotype" w:cs="Palatino Linotype"/>
          <w:b/>
          <w:sz w:val="20"/>
          <w:szCs w:val="20"/>
          <w:lang w:val="en-GB"/>
        </w:rPr>
      </w:pPr>
      <w:r w:rsidRPr="00EF347C">
        <w:rPr>
          <w:rFonts w:ascii="Palatino Linotype" w:hAnsi="Palatino Linotype" w:cs="Palatino Linotype"/>
          <w:b/>
          <w:sz w:val="20"/>
          <w:szCs w:val="20"/>
          <w:lang w:val="en-GB"/>
        </w:rPr>
        <w:t>Passport</w:t>
      </w:r>
      <w:r w:rsidR="003F2F5E" w:rsidRPr="00EF347C">
        <w:rPr>
          <w:rFonts w:ascii="Palatino Linotype" w:hAnsi="Palatino Linotype" w:cs="Palatino Linotype"/>
          <w:b/>
          <w:sz w:val="20"/>
          <w:szCs w:val="20"/>
          <w:lang w:val="en-GB"/>
        </w:rPr>
        <w:t xml:space="preserve"> No.</w:t>
      </w:r>
      <w:r w:rsidRPr="00EF347C">
        <w:rPr>
          <w:rFonts w:ascii="Palatino Linotype" w:hAnsi="Palatino Linotype" w:cs="Palatino Linotype"/>
          <w:b/>
          <w:sz w:val="20"/>
          <w:szCs w:val="20"/>
          <w:lang w:val="en-GB"/>
        </w:rPr>
        <w:tab/>
        <w:t xml:space="preserve">  </w:t>
      </w:r>
      <w:r w:rsidR="00EF347C">
        <w:rPr>
          <w:rFonts w:ascii="Palatino Linotype" w:hAnsi="Palatino Linotype" w:cs="Palatino Linotype"/>
          <w:b/>
          <w:sz w:val="20"/>
          <w:szCs w:val="20"/>
          <w:lang w:val="en-GB"/>
        </w:rPr>
        <w:t xml:space="preserve"> </w:t>
      </w:r>
      <w:r w:rsidRPr="00EF347C">
        <w:rPr>
          <w:rFonts w:ascii="Palatino Linotype" w:hAnsi="Palatino Linotype" w:cs="Palatino Linotype"/>
          <w:b/>
          <w:sz w:val="20"/>
          <w:szCs w:val="20"/>
          <w:lang w:val="en-GB"/>
        </w:rPr>
        <w:t>:</w:t>
      </w:r>
      <w:r w:rsidR="00EF347C">
        <w:rPr>
          <w:rFonts w:ascii="Palatino Linotype" w:hAnsi="Palatino Linotype" w:cs="Palatino Linotype"/>
          <w:b/>
          <w:sz w:val="20"/>
          <w:szCs w:val="20"/>
          <w:lang w:val="en-GB"/>
        </w:rPr>
        <w:t xml:space="preserve"> </w:t>
      </w:r>
      <w:r w:rsidR="00A61FEB" w:rsidRPr="00A61FEB">
        <w:rPr>
          <w:rFonts w:ascii="Palatino Linotype" w:hAnsi="Palatino Linotype" w:cs="Palatino Linotype"/>
          <w:b/>
          <w:sz w:val="20"/>
          <w:szCs w:val="20"/>
          <w:lang w:val="en-GB"/>
        </w:rPr>
        <w:t>Z3199605</w:t>
      </w:r>
    </w:p>
    <w:p w:rsidR="001B441B" w:rsidRDefault="001B441B">
      <w:pPr>
        <w:ind w:left="360" w:hanging="360"/>
        <w:jc w:val="both"/>
        <w:rPr>
          <w:rFonts w:ascii="Palatino Linotype" w:hAnsi="Palatino Linotype" w:cs="Palatino Linotype"/>
          <w:b/>
          <w:sz w:val="20"/>
          <w:szCs w:val="20"/>
          <w:lang w:val="en-GB"/>
        </w:rPr>
      </w:pPr>
      <w:r>
        <w:rPr>
          <w:rFonts w:ascii="Palatino Linotype" w:hAnsi="Palatino Linotype" w:cs="Palatino Linotype"/>
          <w:b/>
          <w:sz w:val="20"/>
          <w:szCs w:val="20"/>
          <w:lang w:val="en-GB"/>
        </w:rPr>
        <w:t>Visa Type             : Work Permit (Transferable</w:t>
      </w:r>
      <w:r w:rsidR="00D71DD0">
        <w:rPr>
          <w:rFonts w:ascii="Palatino Linotype" w:hAnsi="Palatino Linotype" w:cs="Palatino Linotype"/>
          <w:b/>
          <w:sz w:val="20"/>
          <w:szCs w:val="20"/>
          <w:lang w:val="en-GB"/>
        </w:rPr>
        <w:t xml:space="preserve"> with NOC</w:t>
      </w:r>
      <w:r>
        <w:rPr>
          <w:rFonts w:ascii="Palatino Linotype" w:hAnsi="Palatino Linotype" w:cs="Palatino Linotype"/>
          <w:b/>
          <w:sz w:val="20"/>
          <w:szCs w:val="20"/>
          <w:lang w:val="en-GB"/>
        </w:rPr>
        <w:t>)</w:t>
      </w:r>
    </w:p>
    <w:p w:rsidR="001B441B" w:rsidRDefault="001B441B">
      <w:pPr>
        <w:ind w:left="360" w:hanging="360"/>
        <w:jc w:val="both"/>
        <w:rPr>
          <w:rFonts w:ascii="Palatino Linotype" w:hAnsi="Palatino Linotype" w:cs="Palatino Linotype"/>
          <w:b/>
          <w:sz w:val="20"/>
          <w:szCs w:val="20"/>
          <w:lang w:val="en-GB"/>
        </w:rPr>
      </w:pPr>
      <w:r>
        <w:rPr>
          <w:rFonts w:ascii="Palatino Linotype" w:hAnsi="Palatino Linotype" w:cs="Palatino Linotype"/>
          <w:b/>
          <w:sz w:val="20"/>
          <w:szCs w:val="20"/>
          <w:lang w:val="en-GB"/>
        </w:rPr>
        <w:t xml:space="preserve">Driving </w:t>
      </w:r>
      <w:proofErr w:type="gramStart"/>
      <w:r w:rsidR="00E411FB">
        <w:rPr>
          <w:rFonts w:ascii="Palatino Linotype" w:hAnsi="Palatino Linotype" w:cs="Palatino Linotype"/>
          <w:b/>
          <w:sz w:val="20"/>
          <w:szCs w:val="20"/>
          <w:lang w:val="en-GB"/>
        </w:rPr>
        <w:t>License</w:t>
      </w:r>
      <w:r w:rsidR="001C0461">
        <w:rPr>
          <w:rFonts w:ascii="Palatino Linotype" w:hAnsi="Palatino Linotype" w:cs="Palatino Linotype"/>
          <w:b/>
          <w:sz w:val="20"/>
          <w:szCs w:val="20"/>
          <w:lang w:val="en-GB"/>
        </w:rPr>
        <w:t xml:space="preserve">  </w:t>
      </w:r>
      <w:r w:rsidR="00E411FB">
        <w:rPr>
          <w:rFonts w:ascii="Palatino Linotype" w:hAnsi="Palatino Linotype" w:cs="Palatino Linotype"/>
          <w:b/>
          <w:sz w:val="20"/>
          <w:szCs w:val="20"/>
          <w:lang w:val="en-GB"/>
        </w:rPr>
        <w:t>:</w:t>
      </w:r>
      <w:proofErr w:type="gramEnd"/>
      <w:r>
        <w:rPr>
          <w:rFonts w:ascii="Palatino Linotype" w:hAnsi="Palatino Linotype" w:cs="Palatino Linotype"/>
          <w:b/>
          <w:sz w:val="20"/>
          <w:szCs w:val="20"/>
          <w:lang w:val="en-GB"/>
        </w:rPr>
        <w:t xml:space="preserve"> </w:t>
      </w:r>
      <w:r w:rsidR="00E411FB">
        <w:rPr>
          <w:rFonts w:ascii="Palatino Linotype" w:hAnsi="Palatino Linotype" w:cs="Palatino Linotype"/>
          <w:b/>
          <w:sz w:val="20"/>
          <w:szCs w:val="20"/>
          <w:lang w:val="en-GB"/>
        </w:rPr>
        <w:t>Qatar driving license (</w:t>
      </w:r>
      <w:r w:rsidR="00F85785">
        <w:rPr>
          <w:rFonts w:ascii="Palatino Linotype" w:hAnsi="Palatino Linotype" w:cs="Palatino Linotype"/>
          <w:b/>
          <w:sz w:val="20"/>
          <w:szCs w:val="20"/>
          <w:lang w:val="en-GB"/>
        </w:rPr>
        <w:t>To be renewed</w:t>
      </w:r>
      <w:r w:rsidR="00E411FB">
        <w:rPr>
          <w:rFonts w:ascii="Palatino Linotype" w:hAnsi="Palatino Linotype" w:cs="Palatino Linotype"/>
          <w:b/>
          <w:sz w:val="20"/>
          <w:szCs w:val="20"/>
          <w:lang w:val="en-GB"/>
        </w:rPr>
        <w:t>)</w:t>
      </w:r>
    </w:p>
    <w:p w:rsidR="00A84830" w:rsidRDefault="00A84830">
      <w:pPr>
        <w:ind w:left="360" w:hanging="360"/>
        <w:jc w:val="both"/>
        <w:rPr>
          <w:rFonts w:ascii="Palatino Linotype" w:hAnsi="Palatino Linotype" w:cs="Palatino Linotype"/>
          <w:b/>
          <w:sz w:val="20"/>
          <w:szCs w:val="20"/>
          <w:lang w:val="en-GB"/>
        </w:rPr>
      </w:pPr>
      <w:r>
        <w:rPr>
          <w:rFonts w:ascii="Palatino Linotype" w:hAnsi="Palatino Linotype" w:cs="Palatino Linotype"/>
          <w:b/>
          <w:bCs/>
          <w:caps/>
          <w:sz w:val="28"/>
          <w:szCs w:val="28"/>
          <w:lang w:val="en-GB"/>
        </w:rPr>
        <w:t xml:space="preserve">           </w:t>
      </w:r>
    </w:p>
    <w:p w:rsidR="001B441B" w:rsidRDefault="001B441B">
      <w:pPr>
        <w:ind w:left="360" w:hanging="360"/>
        <w:jc w:val="both"/>
        <w:rPr>
          <w:rFonts w:ascii="Palatino Linotype" w:hAnsi="Palatino Linotype" w:cs="Palatino Linotype"/>
          <w:b/>
          <w:sz w:val="20"/>
          <w:szCs w:val="20"/>
          <w:lang w:val="en-GB"/>
        </w:rPr>
      </w:pPr>
    </w:p>
    <w:p w:rsidR="00EF347C" w:rsidRDefault="00EF347C">
      <w:pPr>
        <w:ind w:left="360" w:hanging="360"/>
        <w:jc w:val="both"/>
        <w:rPr>
          <w:rFonts w:ascii="Palatino Linotype" w:hAnsi="Palatino Linotype" w:cs="Palatino Linotype"/>
          <w:sz w:val="20"/>
          <w:szCs w:val="20"/>
          <w:lang w:val="en-GB"/>
        </w:rPr>
      </w:pPr>
    </w:p>
    <w:p w:rsidR="00EF347C" w:rsidRPr="00EF347C" w:rsidRDefault="00EF347C" w:rsidP="00EF347C">
      <w:pPr>
        <w:pBdr>
          <w:top w:val="thinThickSmallGap" w:sz="24" w:space="0" w:color="auto"/>
        </w:pBdr>
        <w:jc w:val="center"/>
        <w:rPr>
          <w:rFonts w:ascii="Palatino Linotype" w:hAnsi="Palatino Linotype" w:cs="Palatino Linotype"/>
          <w:b/>
          <w:sz w:val="22"/>
          <w:szCs w:val="22"/>
          <w:lang w:val="en-GB"/>
        </w:rPr>
      </w:pPr>
      <w:r w:rsidRPr="00EF347C">
        <w:rPr>
          <w:rFonts w:ascii="Palatino Linotype" w:hAnsi="Palatino Linotype" w:cs="Palatino Linotype"/>
          <w:b/>
          <w:sz w:val="22"/>
          <w:szCs w:val="22"/>
          <w:lang w:val="en-GB"/>
        </w:rPr>
        <w:t>REFERENCES &amp; DOCUMENTS AVAILABLE ON REQUEST</w:t>
      </w:r>
    </w:p>
    <w:sectPr w:rsidR="00EF347C" w:rsidRPr="00EF347C" w:rsidSect="00311AF7">
      <w:footnotePr>
        <w:pos w:val="beneathText"/>
      </w:footnotePr>
      <w:pgSz w:w="11905" w:h="16837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0D94CFB"/>
    <w:multiLevelType w:val="hybridMultilevel"/>
    <w:tmpl w:val="181C7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6124AC"/>
    <w:multiLevelType w:val="hybridMultilevel"/>
    <w:tmpl w:val="1ECA9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6124D4"/>
    <w:multiLevelType w:val="hybridMultilevel"/>
    <w:tmpl w:val="1F36E20E"/>
    <w:lvl w:ilvl="0" w:tplc="41305B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6AE70A">
      <w:start w:val="1"/>
      <w:numFmt w:val="bullet"/>
      <w:lvlText w:val="√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>
    <w:nsid w:val="71B27F17"/>
    <w:multiLevelType w:val="hybridMultilevel"/>
    <w:tmpl w:val="F9165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A96B40"/>
    <w:rsid w:val="00013B68"/>
    <w:rsid w:val="000151BE"/>
    <w:rsid w:val="00044BE8"/>
    <w:rsid w:val="00044FB4"/>
    <w:rsid w:val="00051314"/>
    <w:rsid w:val="00073F48"/>
    <w:rsid w:val="000A0DF7"/>
    <w:rsid w:val="000B67C0"/>
    <w:rsid w:val="000E7358"/>
    <w:rsid w:val="000F2045"/>
    <w:rsid w:val="000F3EA2"/>
    <w:rsid w:val="00120319"/>
    <w:rsid w:val="00130AE8"/>
    <w:rsid w:val="001352B9"/>
    <w:rsid w:val="001617B5"/>
    <w:rsid w:val="0017379D"/>
    <w:rsid w:val="00182CA4"/>
    <w:rsid w:val="00192F57"/>
    <w:rsid w:val="001B441B"/>
    <w:rsid w:val="001C0461"/>
    <w:rsid w:val="001C5CA1"/>
    <w:rsid w:val="001D35B0"/>
    <w:rsid w:val="001E1141"/>
    <w:rsid w:val="002028D2"/>
    <w:rsid w:val="002103A9"/>
    <w:rsid w:val="0021283B"/>
    <w:rsid w:val="0023574B"/>
    <w:rsid w:val="00264524"/>
    <w:rsid w:val="00277D58"/>
    <w:rsid w:val="002C0130"/>
    <w:rsid w:val="002D38B5"/>
    <w:rsid w:val="002F5105"/>
    <w:rsid w:val="002F6A6F"/>
    <w:rsid w:val="0030136E"/>
    <w:rsid w:val="00311AF7"/>
    <w:rsid w:val="003163B9"/>
    <w:rsid w:val="00316E89"/>
    <w:rsid w:val="00342126"/>
    <w:rsid w:val="003727E8"/>
    <w:rsid w:val="00372C5D"/>
    <w:rsid w:val="00391118"/>
    <w:rsid w:val="00394B86"/>
    <w:rsid w:val="003C1592"/>
    <w:rsid w:val="003C605B"/>
    <w:rsid w:val="003E3F49"/>
    <w:rsid w:val="003F2F5E"/>
    <w:rsid w:val="00413B79"/>
    <w:rsid w:val="0042038B"/>
    <w:rsid w:val="00424C81"/>
    <w:rsid w:val="00463C85"/>
    <w:rsid w:val="004D39DB"/>
    <w:rsid w:val="004F4B08"/>
    <w:rsid w:val="00502475"/>
    <w:rsid w:val="0058358C"/>
    <w:rsid w:val="005C0156"/>
    <w:rsid w:val="005C56D0"/>
    <w:rsid w:val="005E50B8"/>
    <w:rsid w:val="005F3E53"/>
    <w:rsid w:val="005F4496"/>
    <w:rsid w:val="00606D4C"/>
    <w:rsid w:val="0064050D"/>
    <w:rsid w:val="00647A6B"/>
    <w:rsid w:val="0067693F"/>
    <w:rsid w:val="006816AA"/>
    <w:rsid w:val="006A6BD2"/>
    <w:rsid w:val="006C404F"/>
    <w:rsid w:val="006E1452"/>
    <w:rsid w:val="006E4CA4"/>
    <w:rsid w:val="006E5A2F"/>
    <w:rsid w:val="006F37AF"/>
    <w:rsid w:val="00792E0B"/>
    <w:rsid w:val="0079793E"/>
    <w:rsid w:val="007D51E8"/>
    <w:rsid w:val="007E558C"/>
    <w:rsid w:val="007E5F35"/>
    <w:rsid w:val="00810B1E"/>
    <w:rsid w:val="00821345"/>
    <w:rsid w:val="0082232E"/>
    <w:rsid w:val="0083232A"/>
    <w:rsid w:val="008679CD"/>
    <w:rsid w:val="008A5473"/>
    <w:rsid w:val="008B3784"/>
    <w:rsid w:val="008B71BF"/>
    <w:rsid w:val="00943063"/>
    <w:rsid w:val="00946CCE"/>
    <w:rsid w:val="009B37C5"/>
    <w:rsid w:val="009E2EC3"/>
    <w:rsid w:val="009E6250"/>
    <w:rsid w:val="009F4B4B"/>
    <w:rsid w:val="00A271C5"/>
    <w:rsid w:val="00A42865"/>
    <w:rsid w:val="00A61FEB"/>
    <w:rsid w:val="00A84830"/>
    <w:rsid w:val="00A96B40"/>
    <w:rsid w:val="00AA606F"/>
    <w:rsid w:val="00B13BC2"/>
    <w:rsid w:val="00B27E99"/>
    <w:rsid w:val="00B46CBD"/>
    <w:rsid w:val="00B56BAD"/>
    <w:rsid w:val="00B87704"/>
    <w:rsid w:val="00BF5F8F"/>
    <w:rsid w:val="00C2161A"/>
    <w:rsid w:val="00C50773"/>
    <w:rsid w:val="00C5470C"/>
    <w:rsid w:val="00C74119"/>
    <w:rsid w:val="00D040F1"/>
    <w:rsid w:val="00D06593"/>
    <w:rsid w:val="00D1094C"/>
    <w:rsid w:val="00D22198"/>
    <w:rsid w:val="00D71DD0"/>
    <w:rsid w:val="00D7485C"/>
    <w:rsid w:val="00DC4605"/>
    <w:rsid w:val="00DE1A39"/>
    <w:rsid w:val="00DF5B32"/>
    <w:rsid w:val="00E411FB"/>
    <w:rsid w:val="00E836A7"/>
    <w:rsid w:val="00EF347C"/>
    <w:rsid w:val="00F85785"/>
    <w:rsid w:val="00F92604"/>
    <w:rsid w:val="00FD6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1AF7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311AF7"/>
    <w:pPr>
      <w:tabs>
        <w:tab w:val="num" w:pos="0"/>
      </w:tabs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311AF7"/>
    <w:rPr>
      <w:rFonts w:ascii="Symbol" w:hAnsi="Symbol" w:cs="Symbol"/>
    </w:rPr>
  </w:style>
  <w:style w:type="character" w:customStyle="1" w:styleId="WW8Num2z0">
    <w:name w:val="WW8Num2z0"/>
    <w:rsid w:val="00311AF7"/>
    <w:rPr>
      <w:rFonts w:ascii="Times New Roman" w:hAnsi="Times New Roman" w:cs="Times New Roman"/>
    </w:rPr>
  </w:style>
  <w:style w:type="character" w:customStyle="1" w:styleId="WW8Num3z0">
    <w:name w:val="WW8Num3z0"/>
    <w:rsid w:val="00311AF7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311AF7"/>
  </w:style>
  <w:style w:type="character" w:customStyle="1" w:styleId="WW8Num4z0">
    <w:name w:val="WW8Num4z0"/>
    <w:rsid w:val="00311AF7"/>
    <w:rPr>
      <w:rFonts w:ascii="Times New Roman" w:hAnsi="Times New Roman" w:cs="Times New Roman"/>
    </w:rPr>
  </w:style>
  <w:style w:type="character" w:customStyle="1" w:styleId="WW8Num5z0">
    <w:name w:val="WW8Num5z0"/>
    <w:rsid w:val="00311AF7"/>
    <w:rPr>
      <w:rFonts w:ascii="Symbol" w:hAnsi="Symbol" w:cs="Symbol"/>
    </w:rPr>
  </w:style>
  <w:style w:type="character" w:customStyle="1" w:styleId="WW-Absatz-Standardschriftart">
    <w:name w:val="WW-Absatz-Standardschriftart"/>
    <w:rsid w:val="00311AF7"/>
  </w:style>
  <w:style w:type="character" w:customStyle="1" w:styleId="WW8Num6z0">
    <w:name w:val="WW8Num6z0"/>
    <w:rsid w:val="00311AF7"/>
    <w:rPr>
      <w:rFonts w:ascii="Symbol" w:hAnsi="Symbol" w:cs="Symbol"/>
    </w:rPr>
  </w:style>
  <w:style w:type="character" w:customStyle="1" w:styleId="WW-Absatz-Standardschriftart1">
    <w:name w:val="WW-Absatz-Standardschriftart1"/>
    <w:rsid w:val="00311AF7"/>
  </w:style>
  <w:style w:type="character" w:customStyle="1" w:styleId="WW8Num1z1">
    <w:name w:val="WW8Num1z1"/>
    <w:rsid w:val="00311AF7"/>
    <w:rPr>
      <w:rFonts w:ascii="Courier New" w:hAnsi="Courier New" w:cs="Courier New"/>
    </w:rPr>
  </w:style>
  <w:style w:type="character" w:customStyle="1" w:styleId="WW8Num1z2">
    <w:name w:val="WW8Num1z2"/>
    <w:rsid w:val="00311AF7"/>
    <w:rPr>
      <w:rFonts w:ascii="Wingdings" w:hAnsi="Wingdings" w:cs="Wingdings"/>
    </w:rPr>
  </w:style>
  <w:style w:type="character" w:customStyle="1" w:styleId="WW8Num6z1">
    <w:name w:val="WW8Num6z1"/>
    <w:rsid w:val="00311AF7"/>
    <w:rPr>
      <w:rFonts w:ascii="Courier New" w:hAnsi="Courier New" w:cs="Courier New"/>
    </w:rPr>
  </w:style>
  <w:style w:type="character" w:customStyle="1" w:styleId="WW8Num6z2">
    <w:name w:val="WW8Num6z2"/>
    <w:rsid w:val="00311AF7"/>
    <w:rPr>
      <w:rFonts w:ascii="Wingdings" w:hAnsi="Wingdings" w:cs="Wingdings"/>
    </w:rPr>
  </w:style>
  <w:style w:type="character" w:customStyle="1" w:styleId="WW8Num7z0">
    <w:name w:val="WW8Num7z0"/>
    <w:rsid w:val="00311AF7"/>
    <w:rPr>
      <w:rFonts w:ascii="Symbol" w:hAnsi="Symbol" w:cs="Symbol"/>
    </w:rPr>
  </w:style>
  <w:style w:type="character" w:customStyle="1" w:styleId="WW8Num7z1">
    <w:name w:val="WW8Num7z1"/>
    <w:rsid w:val="00311AF7"/>
    <w:rPr>
      <w:rFonts w:ascii="Courier New" w:hAnsi="Courier New" w:cs="Courier New"/>
    </w:rPr>
  </w:style>
  <w:style w:type="character" w:customStyle="1" w:styleId="WW8Num7z2">
    <w:name w:val="WW8Num7z2"/>
    <w:rsid w:val="00311AF7"/>
    <w:rPr>
      <w:rFonts w:ascii="Wingdings" w:hAnsi="Wingdings" w:cs="Wingdings"/>
    </w:rPr>
  </w:style>
  <w:style w:type="character" w:customStyle="1" w:styleId="WW8Num8z0">
    <w:name w:val="WW8Num8z0"/>
    <w:rsid w:val="00311AF7"/>
    <w:rPr>
      <w:rFonts w:ascii="Symbol" w:hAnsi="Symbol" w:cs="Symbol"/>
    </w:rPr>
  </w:style>
  <w:style w:type="character" w:customStyle="1" w:styleId="WW8Num8z1">
    <w:name w:val="WW8Num8z1"/>
    <w:rsid w:val="00311AF7"/>
    <w:rPr>
      <w:rFonts w:ascii="Courier New" w:hAnsi="Courier New" w:cs="Courier New"/>
    </w:rPr>
  </w:style>
  <w:style w:type="character" w:customStyle="1" w:styleId="WW8Num8z2">
    <w:name w:val="WW8Num8z2"/>
    <w:rsid w:val="00311AF7"/>
    <w:rPr>
      <w:rFonts w:ascii="Wingdings" w:hAnsi="Wingdings" w:cs="Wingdings"/>
    </w:rPr>
  </w:style>
  <w:style w:type="character" w:customStyle="1" w:styleId="WW8Num9z0">
    <w:name w:val="WW8Num9z0"/>
    <w:rsid w:val="00311AF7"/>
    <w:rPr>
      <w:rFonts w:ascii="Symbol" w:hAnsi="Symbol" w:cs="Symbol"/>
    </w:rPr>
  </w:style>
  <w:style w:type="character" w:customStyle="1" w:styleId="WW8Num9z1">
    <w:name w:val="WW8Num9z1"/>
    <w:rsid w:val="00311AF7"/>
    <w:rPr>
      <w:rFonts w:ascii="Courier New" w:hAnsi="Courier New" w:cs="Courier New"/>
    </w:rPr>
  </w:style>
  <w:style w:type="character" w:customStyle="1" w:styleId="WW8Num9z2">
    <w:name w:val="WW8Num9z2"/>
    <w:rsid w:val="00311AF7"/>
    <w:rPr>
      <w:rFonts w:ascii="Wingdings" w:hAnsi="Wingdings" w:cs="Wingdings"/>
    </w:rPr>
  </w:style>
  <w:style w:type="character" w:customStyle="1" w:styleId="WW8Num10z0">
    <w:name w:val="WW8Num10z0"/>
    <w:rsid w:val="00311AF7"/>
    <w:rPr>
      <w:rFonts w:ascii="Symbol" w:hAnsi="Symbol" w:cs="Symbol"/>
    </w:rPr>
  </w:style>
  <w:style w:type="character" w:customStyle="1" w:styleId="WW8Num10z1">
    <w:name w:val="WW8Num10z1"/>
    <w:rsid w:val="00311AF7"/>
    <w:rPr>
      <w:rFonts w:ascii="Courier New" w:hAnsi="Courier New" w:cs="Courier New"/>
    </w:rPr>
  </w:style>
  <w:style w:type="character" w:customStyle="1" w:styleId="WW8Num10z2">
    <w:name w:val="WW8Num10z2"/>
    <w:rsid w:val="00311AF7"/>
    <w:rPr>
      <w:rFonts w:ascii="Wingdings" w:hAnsi="Wingdings" w:cs="Wingdings"/>
    </w:rPr>
  </w:style>
  <w:style w:type="character" w:customStyle="1" w:styleId="WW8Num11z0">
    <w:name w:val="WW8Num11z0"/>
    <w:rsid w:val="00311AF7"/>
    <w:rPr>
      <w:rFonts w:ascii="Symbol" w:hAnsi="Symbol" w:cs="Symbol"/>
    </w:rPr>
  </w:style>
  <w:style w:type="character" w:customStyle="1" w:styleId="WW8Num11z1">
    <w:name w:val="WW8Num11z1"/>
    <w:rsid w:val="00311AF7"/>
    <w:rPr>
      <w:rFonts w:ascii="Courier New" w:hAnsi="Courier New" w:cs="Courier New"/>
    </w:rPr>
  </w:style>
  <w:style w:type="character" w:customStyle="1" w:styleId="WW8Num11z2">
    <w:name w:val="WW8Num11z2"/>
    <w:rsid w:val="00311AF7"/>
    <w:rPr>
      <w:rFonts w:ascii="Wingdings" w:hAnsi="Wingdings" w:cs="Wingdings"/>
    </w:rPr>
  </w:style>
  <w:style w:type="character" w:customStyle="1" w:styleId="WW8Num12z0">
    <w:name w:val="WW8Num12z0"/>
    <w:rsid w:val="00311AF7"/>
    <w:rPr>
      <w:rFonts w:ascii="Times New Roman" w:hAnsi="Times New Roman" w:cs="Times New Roman"/>
    </w:rPr>
  </w:style>
  <w:style w:type="character" w:customStyle="1" w:styleId="WW8NumSt2z0">
    <w:name w:val="WW8NumSt2z0"/>
    <w:rsid w:val="00311AF7"/>
    <w:rPr>
      <w:rFonts w:ascii="Times New Roman" w:hAnsi="Times New Roman" w:cs="Times New Roman"/>
    </w:rPr>
  </w:style>
  <w:style w:type="character" w:customStyle="1" w:styleId="WW8NumSt3z0">
    <w:name w:val="WW8NumSt3z0"/>
    <w:rsid w:val="00311AF7"/>
    <w:rPr>
      <w:rFonts w:ascii="Times New Roman" w:hAnsi="Times New Roman" w:cs="Times New Roman"/>
    </w:rPr>
  </w:style>
  <w:style w:type="character" w:customStyle="1" w:styleId="WW8NumSt4z0">
    <w:name w:val="WW8NumSt4z0"/>
    <w:rsid w:val="00311AF7"/>
    <w:rPr>
      <w:rFonts w:ascii="Times New Roman" w:hAnsi="Times New Roman" w:cs="Times New Roman"/>
    </w:rPr>
  </w:style>
  <w:style w:type="character" w:customStyle="1" w:styleId="WW8NumSt6z0">
    <w:name w:val="WW8NumSt6z0"/>
    <w:rsid w:val="00311AF7"/>
    <w:rPr>
      <w:rFonts w:ascii="Times New Roman" w:hAnsi="Times New Roman" w:cs="Times New Roman"/>
    </w:rPr>
  </w:style>
  <w:style w:type="character" w:customStyle="1" w:styleId="WW8NumSt8z0">
    <w:name w:val="WW8NumSt8z0"/>
    <w:rsid w:val="00311AF7"/>
    <w:rPr>
      <w:rFonts w:ascii="Times New Roman" w:hAnsi="Times New Roman" w:cs="Times New Roman"/>
    </w:rPr>
  </w:style>
  <w:style w:type="character" w:customStyle="1" w:styleId="WW8NumSt10z0">
    <w:name w:val="WW8NumSt10z0"/>
    <w:rsid w:val="00311AF7"/>
    <w:rPr>
      <w:rFonts w:ascii="Times New Roman" w:hAnsi="Times New Roman" w:cs="Times New Roman"/>
    </w:rPr>
  </w:style>
  <w:style w:type="character" w:customStyle="1" w:styleId="WW8NumSt11z0">
    <w:name w:val="WW8NumSt11z0"/>
    <w:rsid w:val="00311AF7"/>
    <w:rPr>
      <w:rFonts w:ascii="Times New Roman" w:hAnsi="Times New Roman" w:cs="Times New Roman"/>
    </w:rPr>
  </w:style>
  <w:style w:type="character" w:customStyle="1" w:styleId="WW8NumSt12z0">
    <w:name w:val="WW8NumSt12z0"/>
    <w:rsid w:val="00311AF7"/>
    <w:rPr>
      <w:rFonts w:ascii="Times New Roman" w:hAnsi="Times New Roman" w:cs="Times New Roman"/>
    </w:rPr>
  </w:style>
  <w:style w:type="character" w:customStyle="1" w:styleId="WW8NumSt13z0">
    <w:name w:val="WW8NumSt13z0"/>
    <w:rsid w:val="00311AF7"/>
    <w:rPr>
      <w:rFonts w:ascii="Times New Roman" w:hAnsi="Times New Roman" w:cs="Times New Roman"/>
    </w:rPr>
  </w:style>
  <w:style w:type="character" w:customStyle="1" w:styleId="Bullets">
    <w:name w:val="Bullets"/>
    <w:rsid w:val="00311AF7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rsid w:val="00311AF7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rsid w:val="00311AF7"/>
    <w:pPr>
      <w:spacing w:after="120"/>
    </w:pPr>
  </w:style>
  <w:style w:type="paragraph" w:styleId="List">
    <w:name w:val="List"/>
    <w:basedOn w:val="BodyText"/>
    <w:rsid w:val="00311AF7"/>
    <w:rPr>
      <w:rFonts w:cs="Tahoma"/>
    </w:rPr>
  </w:style>
  <w:style w:type="paragraph" w:styleId="Caption">
    <w:name w:val="caption"/>
    <w:basedOn w:val="Normal"/>
    <w:qFormat/>
    <w:rsid w:val="00311AF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311AF7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rsid w:val="008679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79CD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6405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Krishna Kumar</vt:lpstr>
    </vt:vector>
  </TitlesOfParts>
  <Company/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Krishna Kumar</dc:title>
  <dc:subject/>
  <dc:creator>user</dc:creator>
  <cp:keywords/>
  <cp:lastModifiedBy>user</cp:lastModifiedBy>
  <cp:revision>27</cp:revision>
  <cp:lastPrinted>2112-12-31T18:30:00Z</cp:lastPrinted>
  <dcterms:created xsi:type="dcterms:W3CDTF">2013-05-04T09:33:00Z</dcterms:created>
  <dcterms:modified xsi:type="dcterms:W3CDTF">2018-12-23T06:09:00Z</dcterms:modified>
</cp:coreProperties>
</file>