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pacing w:lineRule="auto" w:line="239"/>
        <w:ind w:left="3740"/>
        <w:rPr>
          <w:rFonts w:ascii="Arial Black" w:eastAsia="Arial Black" w:hAnsi="Arial Black"/>
          <w:b/>
          <w:color w:val="365f91"/>
          <w:sz w:val="15"/>
        </w:rPr>
      </w:pPr>
      <w:bookmarkStart w:id="0" w:name="page1"/>
      <w:bookmarkStart w:id="1" w:name="_GoBack"/>
      <w:bookmarkEnd w:id="0"/>
      <w:bookmarkEnd w:id="1"/>
      <w:r>
        <w:rPr>
          <w:rFonts w:ascii="Arial Black" w:eastAsia="Arial Black" w:hAnsi="Arial Black"/>
          <w:b/>
          <w:color w:val="365f91"/>
          <w:sz w:val="15"/>
        </w:rPr>
        <w:t>CURRICULUM VITAE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34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9"/>
        <w:ind w:left="69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Position Applied for</w:t>
      </w:r>
    </w:p>
    <w:p>
      <w:pPr>
        <w:pStyle w:val="style0"/>
        <w:spacing w:lineRule="atLeast" w:line="0"/>
        <w:ind w:left="692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CIVIL SITE ENGINEER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34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Abdul Hafeez</w:t>
      </w:r>
    </w:p>
    <w:p>
      <w:pPr>
        <w:pStyle w:val="style0"/>
        <w:spacing w:lineRule="auto" w:line="23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DOB : 10-02-1990</w:t>
      </w:r>
    </w:p>
    <w:p>
      <w:pPr>
        <w:pStyle w:val="style0"/>
        <w:spacing w:lineRule="auto" w:line="239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Mobile: +974 31064637 / What</w:t>
      </w:r>
      <w:r>
        <w:rPr>
          <w:rFonts w:ascii="Times New Roman" w:eastAsia="Times New Roman" w:hAnsi="Times New Roman"/>
          <w:sz w:val="21"/>
        </w:rPr>
        <w:t>’s Up +91-7090034388</w:t>
      </w:r>
    </w:p>
    <w:p>
      <w:pPr>
        <w:pStyle w:val="style0"/>
        <w:spacing w:lineRule="auto" w:line="239"/>
        <w:rPr>
          <w:rFonts w:ascii="Times New Roman" w:eastAsia="Times New Roman" w:hAnsi="Times New Roman"/>
          <w:color w:val="0000ff"/>
          <w:sz w:val="21"/>
          <w:u w:val="single"/>
        </w:rPr>
      </w:pPr>
      <w:r>
        <w:rPr>
          <w:rFonts w:ascii="Times New Roman" w:eastAsia="Times New Roman" w:hAnsi="Times New Roman"/>
          <w:sz w:val="21"/>
        </w:rPr>
        <w:t xml:space="preserve">Email: </w:t>
      </w:r>
      <w:r>
        <w:rPr>
          <w:rFonts w:ascii="Times New Roman" w:eastAsia="Times New Roman" w:hAnsi="Times New Roman"/>
          <w:color w:val="0000ff"/>
          <w:sz w:val="21"/>
          <w:u w:val="single"/>
        </w:rPr>
        <w:t>abdulhafiz522@yahoo.com</w:t>
      </w:r>
    </w:p>
    <w:p>
      <w:pPr>
        <w:pStyle w:val="style0"/>
        <w:spacing w:lineRule="auto" w:line="236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Address: H no 2/6/78/18 Galib Nagar Raichur {Karnataka}</w:t>
      </w:r>
    </w:p>
    <w:p>
      <w:pPr>
        <w:pStyle w:val="style0"/>
        <w:spacing w:lineRule="exact" w:line="26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1"/>
        </w:rPr>
        <w:pict>
          <v:line id="1027" stroked="t" from="-1.55pt,1.5pt" to="493.05pt,1.5pt" style="position:absolute;z-index:-2147483645;mso-position-horizontal-relative:text;mso-position-vertical-relative:text;mso-width-relative:page;mso-height-relative:page;mso-wrap-distance-left:0.0pt;mso-wrap-distance-right:0.0pt;visibility:visible;" o:allowincell="false">
            <v:stroke weight="0.48pt"/>
            <v:fill/>
          </v:line>
        </w:pict>
      </w: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1"/>
          <w:u w:val="single"/>
        </w:rPr>
      </w:pPr>
      <w:r>
        <w:rPr>
          <w:rFonts w:ascii="Times New Roman" w:eastAsia="Times New Roman" w:hAnsi="Times New Roman"/>
          <w:b/>
          <w:sz w:val="21"/>
          <w:u w:val="single"/>
        </w:rPr>
        <w:t>Objectives:</w:t>
      </w:r>
    </w:p>
    <w:p>
      <w:pPr>
        <w:pStyle w:val="style0"/>
        <w:spacing w:lineRule="exact" w:line="49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22"/>
        <w:ind w:right="140" w:firstLine="734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Looking for </w:t>
      </w:r>
      <w:r>
        <w:rPr>
          <w:rFonts w:ascii="Times New Roman" w:eastAsia="Times New Roman" w:hAnsi="Times New Roman"/>
          <w:sz w:val="23"/>
        </w:rPr>
        <w:t>a challenging position as in a dynamic organization</w:t>
      </w:r>
      <w:r>
        <w:rPr>
          <w:rFonts w:ascii="Times New Roman" w:eastAsia="Times New Roman" w:hAnsi="Times New Roman"/>
          <w:b/>
          <w:sz w:val="23"/>
        </w:rPr>
        <w:t>, Civil Site Engineer</w:t>
      </w:r>
      <w:r>
        <w:rPr>
          <w:rFonts w:ascii="Times New Roman" w:eastAsia="Times New Roman" w:hAnsi="Times New Roman"/>
          <w:sz w:val="23"/>
        </w:rPr>
        <w:t xml:space="preserve"> which can utilize my potential to its full extent and where there is a need to share broad cooperative efforts though sound in the field of </w:t>
      </w:r>
      <w:r>
        <w:rPr>
          <w:rFonts w:ascii="Times New Roman" w:eastAsia="Times New Roman" w:hAnsi="Times New Roman"/>
          <w:b/>
          <w:sz w:val="23"/>
        </w:rPr>
        <w:t>Civil Site Engineer</w:t>
      </w:r>
      <w:r>
        <w:rPr>
          <w:rFonts w:ascii="Times New Roman" w:eastAsia="Times New Roman" w:hAnsi="Times New Roman"/>
          <w:sz w:val="23"/>
        </w:rPr>
        <w:t xml:space="preserve"> all found development o</w:t>
      </w:r>
      <w:r>
        <w:rPr>
          <w:rFonts w:ascii="Times New Roman" w:eastAsia="Times New Roman" w:hAnsi="Times New Roman"/>
          <w:sz w:val="23"/>
        </w:rPr>
        <w:t>f the company within time constraints on a professional way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305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9"/>
        <w:rPr>
          <w:rFonts w:ascii="Times New Roman" w:eastAsia="Times New Roman" w:hAnsi="Times New Roman"/>
          <w:b/>
          <w:sz w:val="21"/>
          <w:u w:val="single"/>
        </w:rPr>
      </w:pPr>
      <w:r>
        <w:rPr>
          <w:rFonts w:ascii="Times New Roman" w:eastAsia="Times New Roman" w:hAnsi="Times New Roman"/>
          <w:b/>
          <w:sz w:val="21"/>
          <w:u w:val="single"/>
        </w:rPr>
        <w:t>Professional Skills:</w:t>
      </w:r>
    </w:p>
    <w:p>
      <w:pPr>
        <w:pStyle w:val="style0"/>
        <w:spacing w:lineRule="exact" w:line="67"/>
        <w:rPr>
          <w:rFonts w:ascii="Times New Roman" w:eastAsia="Times New Roman" w:hAnsi="Times New Roman"/>
          <w:sz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898"/>
        </w:tabs>
        <w:spacing w:lineRule="auto" w:line="202"/>
        <w:ind w:left="680" w:right="280" w:hanging="8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Highly proficient in a wide range of engineering-related computer software</w:t>
      </w:r>
      <w:r>
        <w:rPr>
          <w:rFonts w:ascii="Times New Roman" w:eastAsia="Times New Roman" w:hAnsi="Times New Roman" w:hint="eastAsia"/>
          <w:sz w:val="23"/>
          <w:lang w:eastAsia="zh-CN"/>
        </w:rPr>
        <w:t>.m</w:t>
      </w:r>
      <w:r>
        <w:rPr>
          <w:rFonts w:ascii="Times New Roman" w:eastAsia="Times New Roman" w:hAnsi="Times New Roman" w:hint="eastAsia"/>
          <w:sz w:val="23"/>
          <w:lang w:eastAsia="zh-CN"/>
        </w:rPr>
        <w:t>s</w:t>
      </w:r>
      <w:r>
        <w:rPr>
          <w:rFonts w:ascii="Times New Roman" w:eastAsia="Times New Roman" w:hAnsi="Times New Roman" w:hint="eastAsia"/>
          <w:sz w:val="23"/>
          <w:lang w:eastAsia="zh-CN"/>
        </w:rPr>
        <w:t xml:space="preserve"> </w:t>
      </w:r>
      <w:r>
        <w:rPr>
          <w:rFonts w:ascii="Times New Roman" w:eastAsia="Times New Roman" w:hAnsi="Times New Roman" w:hint="eastAsia"/>
          <w:sz w:val="23"/>
          <w:lang w:eastAsia="zh-CN"/>
        </w:rPr>
        <w:t>word</w:t>
      </w:r>
      <w:r>
        <w:rPr>
          <w:rFonts w:ascii="Times New Roman" w:eastAsia="Times New Roman" w:hAnsi="Times New Roman" w:hint="eastAsia"/>
          <w:sz w:val="23"/>
          <w:lang w:eastAsia="zh-CN"/>
        </w:rPr>
        <w:t>, exc</w:t>
      </w:r>
      <w:r>
        <w:rPr>
          <w:rFonts w:ascii="Times New Roman" w:eastAsia="Times New Roman" w:hAnsi="Times New Roman" w:hint="eastAsia"/>
          <w:sz w:val="23"/>
          <w:lang w:eastAsia="zh-CN"/>
        </w:rPr>
        <w:t xml:space="preserve">el. </w:t>
      </w:r>
    </w:p>
    <w:p>
      <w:pPr>
        <w:pStyle w:val="style0"/>
        <w:spacing w:lineRule="exact" w:line="75"/>
        <w:rPr>
          <w:rFonts w:ascii="Symbol" w:eastAsia="Symbol" w:hAnsi="Symbol"/>
          <w:sz w:val="23"/>
        </w:rPr>
      </w:pPr>
    </w:p>
    <w:p>
      <w:pPr>
        <w:pStyle w:val="style0"/>
        <w:numPr>
          <w:ilvl w:val="0"/>
          <w:numId w:val="1"/>
        </w:numPr>
        <w:tabs>
          <w:tab w:val="left" w:leader="none" w:pos="898"/>
        </w:tabs>
        <w:spacing w:lineRule="auto" w:line="203"/>
        <w:ind w:left="680" w:right="480" w:hanging="8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Expansive knowledge of the methods, principles, and practical application of engineering and technology, design, and building and construction.</w:t>
      </w:r>
    </w:p>
    <w:p>
      <w:pPr>
        <w:pStyle w:val="style0"/>
        <w:spacing w:lineRule="exact" w:line="75"/>
        <w:rPr>
          <w:rFonts w:ascii="Symbol" w:eastAsia="Symbol" w:hAnsi="Symbol"/>
          <w:sz w:val="23"/>
        </w:rPr>
      </w:pPr>
    </w:p>
    <w:p>
      <w:pPr>
        <w:pStyle w:val="style0"/>
        <w:numPr>
          <w:ilvl w:val="0"/>
          <w:numId w:val="1"/>
        </w:numPr>
        <w:tabs>
          <w:tab w:val="left" w:leader="none" w:pos="899"/>
        </w:tabs>
        <w:spacing w:lineRule="auto" w:line="202"/>
        <w:ind w:left="680" w:right="480" w:hanging="8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Qualified and competent manager who has led teams of civil engineers on multiple successful projects worth mill</w:t>
      </w:r>
      <w:r>
        <w:rPr>
          <w:rFonts w:ascii="Times New Roman" w:eastAsia="Times New Roman" w:hAnsi="Times New Roman"/>
          <w:sz w:val="23"/>
        </w:rPr>
        <w:t>ions of dollars.</w:t>
      </w:r>
    </w:p>
    <w:p>
      <w:pPr>
        <w:pStyle w:val="style0"/>
        <w:spacing w:lineRule="exact" w:line="73"/>
        <w:rPr>
          <w:rFonts w:ascii="Symbol" w:eastAsia="Symbol" w:hAnsi="Symbol"/>
          <w:sz w:val="23"/>
        </w:rPr>
      </w:pPr>
    </w:p>
    <w:p>
      <w:pPr>
        <w:pStyle w:val="style0"/>
        <w:numPr>
          <w:ilvl w:val="0"/>
          <w:numId w:val="1"/>
        </w:numPr>
        <w:tabs>
          <w:tab w:val="left" w:leader="none" w:pos="898"/>
        </w:tabs>
        <w:spacing w:lineRule="auto" w:line="203"/>
        <w:ind w:left="680" w:right="480" w:hanging="8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Excellent communication skills, including speaking, listening, reading, and writing to express thoughts clearly and understand the thoughts of others.</w:t>
      </w:r>
    </w:p>
    <w:p>
      <w:pPr>
        <w:pStyle w:val="style0"/>
        <w:spacing w:lineRule="exact" w:line="75"/>
        <w:rPr>
          <w:rFonts w:ascii="Symbol" w:eastAsia="Symbol" w:hAnsi="Symbol"/>
          <w:sz w:val="23"/>
        </w:rPr>
      </w:pPr>
    </w:p>
    <w:p>
      <w:pPr>
        <w:pStyle w:val="style0"/>
        <w:numPr>
          <w:ilvl w:val="0"/>
          <w:numId w:val="1"/>
        </w:numPr>
        <w:tabs>
          <w:tab w:val="left" w:leader="none" w:pos="898"/>
        </w:tabs>
        <w:spacing w:lineRule="auto" w:line="202"/>
        <w:ind w:left="680" w:right="60" w:hanging="8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Skilled problem solver who can quickly analyze information, imagine solutions, and eva</w:t>
      </w:r>
      <w:r>
        <w:rPr>
          <w:rFonts w:ascii="Times New Roman" w:eastAsia="Times New Roman" w:hAnsi="Times New Roman"/>
          <w:sz w:val="23"/>
        </w:rPr>
        <w:t>luate their outcomes before choosing the best one for the situation.</w:t>
      </w:r>
    </w:p>
    <w:p>
      <w:pPr>
        <w:pStyle w:val="style0"/>
        <w:spacing w:lineRule="exact" w:line="75"/>
        <w:rPr>
          <w:rFonts w:ascii="Symbol" w:eastAsia="Symbol" w:hAnsi="Symbol"/>
          <w:sz w:val="23"/>
        </w:rPr>
      </w:pPr>
    </w:p>
    <w:p>
      <w:pPr>
        <w:pStyle w:val="style0"/>
        <w:numPr>
          <w:ilvl w:val="0"/>
          <w:numId w:val="1"/>
        </w:numPr>
        <w:tabs>
          <w:tab w:val="left" w:leader="none" w:pos="899"/>
        </w:tabs>
        <w:spacing w:lineRule="auto" w:line="203"/>
        <w:ind w:left="680" w:right="140" w:hanging="8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Active learner who can easily understand new information and implement it on current and future projects.</w:t>
      </w:r>
    </w:p>
    <w:p>
      <w:pPr>
        <w:pStyle w:val="style0"/>
        <w:spacing w:lineRule="exact" w:line="75"/>
        <w:rPr>
          <w:rFonts w:ascii="Symbol" w:eastAsia="Symbol" w:hAnsi="Symbol"/>
          <w:sz w:val="23"/>
        </w:rPr>
      </w:pPr>
    </w:p>
    <w:p>
      <w:pPr>
        <w:pStyle w:val="style0"/>
        <w:numPr>
          <w:ilvl w:val="0"/>
          <w:numId w:val="1"/>
        </w:numPr>
        <w:tabs>
          <w:tab w:val="left" w:leader="none" w:pos="898"/>
        </w:tabs>
        <w:spacing w:lineRule="auto" w:line="202"/>
        <w:ind w:left="680" w:right="80" w:hanging="8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Professional organizational skills that include the ability to manage time wise</w:t>
      </w:r>
      <w:r>
        <w:rPr>
          <w:rFonts w:ascii="Times New Roman" w:eastAsia="Times New Roman" w:hAnsi="Times New Roman"/>
          <w:sz w:val="23"/>
        </w:rPr>
        <w:t>ly for me, the people on my team,</w:t>
      </w:r>
    </w:p>
    <w:p>
      <w:pPr>
        <w:pStyle w:val="style0"/>
        <w:spacing w:lineRule="exact" w:line="196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  <w:u w:val="single"/>
        </w:rPr>
        <w:t>Academic Qualification</w:t>
      </w:r>
      <w:r>
        <w:rPr>
          <w:rFonts w:ascii="Arial" w:eastAsia="Arial" w:hAnsi="Arial"/>
          <w:b/>
          <w:sz w:val="23"/>
        </w:rPr>
        <w:t>.</w:t>
      </w:r>
    </w:p>
    <w:p>
      <w:pPr>
        <w:pStyle w:val="style0"/>
        <w:spacing w:lineRule="exact" w:line="243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ind w:left="34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Secondary School Certificate (</w:t>
      </w:r>
      <w:r>
        <w:rPr>
          <w:rFonts w:ascii="Times New Roman" w:eastAsia="Times New Roman" w:hAnsi="Times New Roman"/>
          <w:b/>
          <w:sz w:val="23"/>
        </w:rPr>
        <w:t>S.S.LC</w:t>
      </w:r>
      <w:r>
        <w:rPr>
          <w:rFonts w:ascii="Times New Roman" w:eastAsia="Times New Roman" w:hAnsi="Times New Roman"/>
          <w:sz w:val="23"/>
        </w:rPr>
        <w:t>) from board of Secondary Education, Karnataka, India.</w:t>
      </w:r>
    </w:p>
    <w:p>
      <w:pPr>
        <w:pStyle w:val="style0"/>
        <w:spacing w:lineRule="exact" w:line="22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ind w:left="340"/>
        <w:jc w:val="both"/>
        <w:rPr>
          <w:rFonts w:ascii="Times New Roman" w:eastAsia="Times New Roman" w:hAnsi="Times New Roman"/>
          <w:color w:val="000000"/>
          <w:sz w:val="22"/>
        </w:rPr>
      </w:pPr>
      <w:r>
        <w:rPr>
          <w:rFonts w:ascii="Arial" w:eastAsia="Arial" w:hAnsi="Arial"/>
          <w:b/>
          <w:color w:val="4f81bd"/>
          <w:sz w:val="24"/>
        </w:rPr>
        <w:t xml:space="preserve">Diploma Civil Engineering </w:t>
      </w:r>
      <w:r>
        <w:rPr>
          <w:rFonts w:ascii="Times New Roman" w:eastAsia="Times New Roman" w:hAnsi="Times New Roman"/>
          <w:color w:val="000000"/>
          <w:sz w:val="22"/>
        </w:rPr>
        <w:t>.</w:t>
      </w:r>
    </w:p>
    <w:p>
      <w:pPr>
        <w:pStyle w:val="style0"/>
        <w:numPr>
          <w:ilvl w:val="0"/>
          <w:numId w:val="3"/>
        </w:numPr>
        <w:tabs>
          <w:tab w:val="left" w:leader="none" w:pos="740"/>
        </w:tabs>
        <w:spacing w:lineRule="auto" w:line="235"/>
        <w:ind w:left="740" w:hanging="404"/>
        <w:jc w:val="both"/>
        <w:rPr>
          <w:rFonts w:ascii="Times New Roman" w:eastAsia="Times New Roman" w:hAnsi="Times New Roman"/>
          <w:b/>
          <w:i/>
          <w:color w:val="4f81bd"/>
          <w:sz w:val="23"/>
        </w:rPr>
      </w:pPr>
      <w:r>
        <w:rPr>
          <w:rFonts w:ascii="Times New Roman" w:eastAsia="Times New Roman" w:hAnsi="Times New Roman"/>
          <w:b/>
          <w:sz w:val="23"/>
        </w:rPr>
        <w:t>Quantity survey , Diploma in land survey .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exact" w:line="242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9"/>
        <w:rPr>
          <w:rFonts w:ascii="Times New Roman" w:eastAsia="Times New Roman" w:hAnsi="Times New Roman"/>
          <w:b/>
          <w:sz w:val="21"/>
          <w:u w:val="single"/>
        </w:rPr>
      </w:pPr>
      <w:r>
        <w:rPr>
          <w:rFonts w:ascii="Times New Roman" w:eastAsia="Times New Roman" w:hAnsi="Times New Roman"/>
          <w:b/>
          <w:sz w:val="21"/>
          <w:u w:val="single"/>
        </w:rPr>
        <w:t>Computer Skills:</w:t>
      </w:r>
    </w:p>
    <w:p>
      <w:pPr>
        <w:pStyle w:val="style0"/>
        <w:spacing w:lineRule="exact" w:line="67"/>
        <w:rPr>
          <w:rFonts w:ascii="Times New Roman" w:eastAsia="Times New Roman" w:hAnsi="Times New Roman"/>
          <w:sz w:val="24"/>
        </w:rPr>
      </w:pPr>
    </w:p>
    <w:p>
      <w:pPr>
        <w:pStyle w:val="style0"/>
        <w:numPr>
          <w:ilvl w:val="0"/>
          <w:numId w:val="4"/>
        </w:numPr>
        <w:tabs>
          <w:tab w:val="left" w:leader="none" w:pos="1400"/>
        </w:tabs>
        <w:spacing w:lineRule="auto" w:line="205"/>
        <w:ind w:left="1400" w:right="260" w:hanging="342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Operating Sys</w:t>
      </w:r>
      <w:r>
        <w:rPr>
          <w:rFonts w:ascii="Times New Roman" w:eastAsia="Times New Roman" w:hAnsi="Times New Roman"/>
          <w:sz w:val="23"/>
        </w:rPr>
        <w:t xml:space="preserve">tems: Windows 95,98,2000, and XP professional &amp; Windows </w:t>
      </w:r>
      <w:r>
        <w:rPr>
          <w:rFonts w:ascii="Times New Roman" w:eastAsia="Times New Roman" w:hAnsi="Times New Roman" w:hint="eastAsia"/>
          <w:sz w:val="23"/>
          <w:lang w:eastAsia="zh-CN"/>
        </w:rPr>
        <w:t>8</w:t>
      </w:r>
      <w:r>
        <w:rPr>
          <w:rFonts w:ascii="Times New Roman" w:eastAsia="Times New Roman" w:hAnsi="Times New Roman"/>
          <w:sz w:val="23"/>
        </w:rPr>
        <w:t xml:space="preserve"> &amp; Auto Cad 2D ,3D , </w:t>
      </w:r>
      <w:r>
        <w:rPr>
          <w:rFonts w:ascii="Arial" w:eastAsia="Arial" w:hAnsi="Arial"/>
          <w:b/>
          <w:sz w:val="23"/>
        </w:rPr>
        <w:t>Quantity Surveyor</w:t>
      </w:r>
      <w:r>
        <w:rPr>
          <w:rFonts w:ascii="Times New Roman" w:eastAsia="Times New Roman" w:hAnsi="Times New Roman"/>
          <w:sz w:val="23"/>
        </w:rPr>
        <w:t xml:space="preserve"> .</w:t>
      </w:r>
    </w:p>
    <w:p>
      <w:pPr>
        <w:pStyle w:val="style0"/>
        <w:spacing w:lineRule="exact" w:line="1"/>
        <w:rPr>
          <w:rFonts w:ascii="Symbol" w:eastAsia="Symbol" w:hAnsi="Symbol"/>
          <w:sz w:val="23"/>
        </w:rPr>
      </w:pPr>
    </w:p>
    <w:p>
      <w:pPr>
        <w:pStyle w:val="style0"/>
        <w:numPr>
          <w:ilvl w:val="0"/>
          <w:numId w:val="4"/>
        </w:numPr>
        <w:tabs>
          <w:tab w:val="left" w:leader="none" w:pos="1400"/>
        </w:tabs>
        <w:spacing w:lineRule="auto" w:line="233"/>
        <w:ind w:left="1400" w:hanging="342"/>
        <w:jc w:val="both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Civil Draftsman</w:t>
      </w:r>
      <w:r>
        <w:rPr>
          <w:rFonts w:ascii="Times New Roman" w:eastAsia="Times New Roman" w:hAnsi="Times New Roman"/>
          <w:sz w:val="23"/>
        </w:rPr>
        <w:t>’s , Civil supervisor , Total Station</w:t>
      </w:r>
      <w:r>
        <w:rPr>
          <w:rFonts w:ascii="Times New Roman" w:eastAsia="Times New Roman" w:hAnsi="Times New Roman" w:hint="eastAsia"/>
          <w:sz w:val="23"/>
          <w:lang w:eastAsia="zh-CN"/>
        </w:rPr>
        <w:t xml:space="preserve"> ,</w:t>
      </w:r>
      <w:r>
        <w:rPr>
          <w:rFonts w:ascii="Times New Roman" w:eastAsia="Times New Roman" w:hAnsi="Times New Roman"/>
          <w:sz w:val="23"/>
        </w:rPr>
        <w:t xml:space="preserve"> Gemomax, Leica. Topcon Gts 750</w:t>
      </w:r>
    </w:p>
    <w:p>
      <w:pPr>
        <w:pStyle w:val="style0"/>
        <w:spacing w:lineRule="exact" w:line="263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9"/>
        <w:ind w:left="100"/>
        <w:rPr>
          <w:rFonts w:ascii="Times New Roman" w:eastAsia="Times New Roman" w:hAnsi="Times New Roman"/>
          <w:b/>
          <w:sz w:val="21"/>
          <w:u w:val="single"/>
        </w:rPr>
      </w:pPr>
      <w:r>
        <w:rPr>
          <w:rFonts w:ascii="Times New Roman" w:eastAsia="Times New Roman" w:hAnsi="Times New Roman"/>
          <w:b/>
          <w:sz w:val="21"/>
          <w:u w:val="single"/>
        </w:rPr>
        <w:t>Total Experience</w:t>
      </w:r>
      <w:r>
        <w:rPr>
          <w:rFonts w:ascii="Times New Roman" w:eastAsia="Times New Roman" w:hAnsi="Times New Roman" w:hint="eastAsia"/>
          <w:b/>
          <w:sz w:val="21"/>
          <w:u w:val="single"/>
          <w:lang w:eastAsia="zh-CN"/>
        </w:rPr>
        <w:t xml:space="preserve">    </w:t>
      </w:r>
      <w:r>
        <w:rPr>
          <w:rFonts w:ascii="Times New Roman" w:eastAsia="Times New Roman" w:hAnsi="Times New Roman"/>
          <w:b/>
          <w:sz w:val="21"/>
          <w:u w:val="single"/>
        </w:rPr>
        <w:t xml:space="preserve"> : 5 years:</w:t>
      </w: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40"/>
        <w:gridCol w:w="6320"/>
      </w:tblGrid>
      <w:tr>
        <w:trPr>
          <w:trHeight w:val="241" w:hRule="atLeast"/>
        </w:trPr>
        <w:tc>
          <w:tcPr>
            <w:tcW w:w="16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Gulf experience</w:t>
            </w:r>
          </w:p>
        </w:tc>
        <w:tc>
          <w:tcPr>
            <w:tcW w:w="3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0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 w:hint="eastAsia"/>
                <w:b/>
                <w:sz w:val="21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1"/>
              </w:rPr>
              <w:t>:</w:t>
            </w:r>
          </w:p>
        </w:tc>
        <w:tc>
          <w:tcPr>
            <w:tcW w:w="632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3 years</w:t>
            </w:r>
          </w:p>
        </w:tc>
      </w:tr>
      <w:tr>
        <w:tblPrEx/>
        <w:trPr>
          <w:trHeight w:val="230" w:hRule="atLeast"/>
        </w:trPr>
        <w:tc>
          <w:tcPr>
            <w:tcW w:w="16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29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Organization</w:t>
            </w:r>
          </w:p>
        </w:tc>
        <w:tc>
          <w:tcPr>
            <w:tcW w:w="6660" w:type="dxa"/>
            <w:gridSpan w:val="2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29"/>
              <w:ind w:left="16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: </w:t>
            </w:r>
            <w:r>
              <w:rPr>
                <w:rFonts w:ascii="Times New Roman" w:eastAsia="Times New Roman" w:hAnsi="Times New Roman" w:hint="eastAsia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FA</w:t>
            </w:r>
            <w:r>
              <w:rPr>
                <w:rFonts w:ascii="Times New Roman" w:eastAsia="Times New Roman" w:hAnsi="Times New Roman"/>
                <w:sz w:val="21"/>
              </w:rPr>
              <w:t>DIN TRADING CONTRACTING COMPANY</w:t>
            </w:r>
          </w:p>
        </w:tc>
      </w:tr>
      <w:tr>
        <w:tblPrEx/>
        <w:trPr>
          <w:trHeight w:val="242" w:hRule="atLeast"/>
        </w:trPr>
        <w:tc>
          <w:tcPr>
            <w:tcW w:w="16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atLeast" w:line="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Project Name</w:t>
            </w:r>
          </w:p>
        </w:tc>
        <w:tc>
          <w:tcPr>
            <w:tcW w:w="6660" w:type="dxa"/>
            <w:gridSpan w:val="2"/>
            <w:tcBorders/>
            <w:shd w:val="clear" w:color="auto" w:fill="auto"/>
            <w:vAlign w:val="bottom"/>
          </w:tcPr>
          <w:p>
            <w:pPr>
              <w:pStyle w:val="style0"/>
              <w:spacing w:lineRule="atLeast" w:line="0"/>
              <w:rPr>
                <w:rFonts w:ascii="Times New Roman" w:eastAsia="Times New Roman" w:hAnsi="Times New Roman"/>
                <w:b/>
                <w:w w:val="98"/>
                <w:sz w:val="21"/>
              </w:rPr>
            </w:pPr>
            <w:r>
              <w:rPr>
                <w:rFonts w:ascii="Times New Roman" w:eastAsia="Times New Roman" w:hAnsi="Times New Roman" w:hint="eastAsia"/>
                <w:b/>
                <w:w w:val="98"/>
                <w:sz w:val="21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w w:val="98"/>
                <w:sz w:val="21"/>
              </w:rPr>
              <w:t xml:space="preserve">: </w:t>
            </w:r>
            <w:r>
              <w:rPr>
                <w:rFonts w:ascii="Times New Roman" w:eastAsia="Times New Roman" w:hAnsi="Times New Roman" w:hint="eastAsia"/>
                <w:b/>
                <w:w w:val="98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w w:val="98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w w:val="98"/>
                <w:sz w:val="21"/>
              </w:rPr>
              <w:t>MBM in Riyadh Saudi Arab , RIYAD Metro Project Tower in Jeddah .</w:t>
            </w:r>
          </w:p>
        </w:tc>
      </w:tr>
      <w:tr>
        <w:tblPrEx/>
        <w:trPr>
          <w:trHeight w:val="258" w:hRule="atLeast"/>
        </w:trPr>
        <w:tc>
          <w:tcPr>
            <w:tcW w:w="16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atLeast" w:line="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POSTION</w:t>
            </w:r>
          </w:p>
        </w:tc>
        <w:tc>
          <w:tcPr>
            <w:tcW w:w="6660" w:type="dxa"/>
            <w:gridSpan w:val="2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52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 w:hint="eastAsia"/>
                <w:b/>
                <w:sz w:val="21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1"/>
              </w:rPr>
              <w:t xml:space="preserve">: </w:t>
            </w:r>
            <w:r>
              <w:rPr>
                <w:rFonts w:ascii="Times New Roman" w:eastAsia="Times New Roman" w:hAnsi="Times New Roman" w:hint="eastAsia"/>
                <w:b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2"/>
              </w:rPr>
              <w:t>Civil Site Engineer</w:t>
            </w:r>
          </w:p>
        </w:tc>
      </w:tr>
      <w:tr>
        <w:tblPrEx/>
        <w:trPr>
          <w:trHeight w:val="241" w:hRule="atLeast"/>
        </w:trPr>
        <w:tc>
          <w:tcPr>
            <w:tcW w:w="16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Gulf Experience</w:t>
            </w:r>
          </w:p>
        </w:tc>
        <w:tc>
          <w:tcPr>
            <w:tcW w:w="3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0"/>
              <w:jc w:val="left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 w:hint="eastAsia"/>
                <w:b/>
                <w:sz w:val="21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1"/>
              </w:rPr>
              <w:t>:</w:t>
            </w:r>
          </w:p>
        </w:tc>
        <w:tc>
          <w:tcPr>
            <w:tcW w:w="632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 xml:space="preserve">2016 </w:t>
            </w:r>
            <w:r>
              <w:rPr>
                <w:rFonts w:ascii="Times New Roman" w:eastAsia="Times New Roman" w:hAnsi="Times New Roman"/>
                <w:b/>
                <w:sz w:val="21"/>
              </w:rPr>
              <w:t xml:space="preserve">to 2019 </w:t>
            </w:r>
          </w:p>
        </w:tc>
      </w:tr>
      <w:tr>
        <w:tblPrEx/>
        <w:trPr>
          <w:trHeight w:val="235" w:hRule="atLeast"/>
        </w:trPr>
        <w:tc>
          <w:tcPr>
            <w:tcW w:w="16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34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Passport No</w:t>
            </w:r>
          </w:p>
        </w:tc>
        <w:tc>
          <w:tcPr>
            <w:tcW w:w="34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34"/>
              <w:ind w:left="16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:</w:t>
            </w:r>
          </w:p>
        </w:tc>
        <w:tc>
          <w:tcPr>
            <w:tcW w:w="632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34"/>
              <w:ind w:left="4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k8691199</w:t>
            </w:r>
          </w:p>
        </w:tc>
      </w:tr>
    </w:tbl>
    <w:p>
      <w:pPr>
        <w:pStyle w:val="style0"/>
        <w:spacing w:lineRule="exact" w:line="325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9"/>
        <w:jc w:val="righ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sz w:val="23"/>
        </w:rPr>
        <w:t xml:space="preserve">Page </w:t>
      </w:r>
      <w:r>
        <w:rPr>
          <w:rFonts w:ascii="Times New Roman" w:eastAsia="Times New Roman" w:hAnsi="Times New Roman"/>
          <w:b/>
          <w:sz w:val="23"/>
        </w:rPr>
        <w:t>1</w:t>
      </w:r>
      <w:r>
        <w:rPr>
          <w:rFonts w:ascii="Times New Roman" w:eastAsia="Times New Roman" w:hAnsi="Times New Roman"/>
          <w:sz w:val="23"/>
        </w:rPr>
        <w:t xml:space="preserve"> of </w:t>
      </w:r>
      <w:r>
        <w:rPr>
          <w:rFonts w:ascii="Times New Roman" w:eastAsia="Times New Roman" w:hAnsi="Times New Roman"/>
          <w:b/>
          <w:sz w:val="23"/>
        </w:rPr>
        <w:t>2</w:t>
      </w:r>
    </w:p>
    <w:p>
      <w:pPr>
        <w:pStyle w:val="style0"/>
        <w:spacing w:lineRule="auto" w:line="239"/>
        <w:jc w:val="right"/>
        <w:rPr>
          <w:rFonts w:ascii="Times New Roman" w:eastAsia="Times New Roman" w:hAnsi="Times New Roman"/>
          <w:b/>
          <w:sz w:val="23"/>
        </w:rPr>
        <w:sectPr>
          <w:pgSz w:w="12240" w:h="15840" w:orient="portrait"/>
          <w:pgMar w:top="198" w:right="1200" w:bottom="548" w:left="1200" w:header="0" w:footer="0" w:gutter="0"/>
          <w:cols w:equalWidth="0" w:space="0">
            <w:col w:w="9840"/>
          </w:cols>
          <w:docGrid w:linePitch="360"/>
        </w:sectPr>
      </w:pPr>
    </w:p>
    <w:bookmarkStart w:id="2" w:name="page2"/>
    <w:bookmarkEnd w:id="2"/>
    <w:p>
      <w:pPr>
        <w:pStyle w:val="style0"/>
        <w:spacing w:lineRule="auto" w:line="239"/>
        <w:ind w:left="3740"/>
        <w:rPr>
          <w:rFonts w:ascii="Arial Black" w:eastAsia="Arial Black" w:hAnsi="Arial Black"/>
          <w:b/>
          <w:color w:val="365f91"/>
          <w:sz w:val="15"/>
        </w:rPr>
      </w:pPr>
      <w:r>
        <w:rPr>
          <w:rFonts w:ascii="Arial Black" w:eastAsia="Arial Black" w:hAnsi="Arial Black"/>
          <w:b/>
          <w:color w:val="365f91"/>
          <w:sz w:val="15"/>
        </w:rPr>
        <w:t>CURRICULUM VITAE</w:t>
      </w:r>
    </w:p>
    <w:p>
      <w:pPr>
        <w:pStyle w:val="style0"/>
        <w:spacing w:lineRule="auto" w:line="239"/>
        <w:ind w:left="3740"/>
        <w:rPr>
          <w:rFonts w:ascii="Times New Roman" w:eastAsia="Times New Roman" w:hAnsi="Times New Roman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 w:hint="eastAsia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INDIA </w:t>
      </w:r>
      <w:r>
        <w:rPr>
          <w:rFonts w:ascii="Times New Roman" w:eastAsia="Times New Roman" w:hAnsi="Times New Roman"/>
          <w:b/>
          <w:sz w:val="22"/>
        </w:rPr>
        <w:t>E</w:t>
      </w:r>
      <w:r>
        <w:rPr>
          <w:rFonts w:ascii="Times New Roman" w:eastAsia="Times New Roman" w:hAnsi="Times New Roman"/>
          <w:b/>
          <w:sz w:val="22"/>
        </w:rPr>
        <w:t xml:space="preserve">xperience </w:t>
      </w:r>
      <w:r>
        <w:rPr>
          <w:rFonts w:ascii="Times New Roman" w:eastAsia="Times New Roman" w:hAnsi="Times New Roman" w:hint="eastAsia"/>
          <w:b/>
          <w:sz w:val="22"/>
          <w:lang w:eastAsia="zh-CN"/>
        </w:rPr>
        <w:t xml:space="preserve">  </w:t>
      </w:r>
      <w:r>
        <w:rPr>
          <w:rFonts w:ascii="Times New Roman" w:eastAsia="Times New Roman" w:hAnsi="Times New Roman" w:hint="eastAsia"/>
          <w:b/>
          <w:sz w:val="22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 xml:space="preserve"> : </w:t>
      </w:r>
      <w:r>
        <w:rPr>
          <w:rFonts w:ascii="Times New Roman" w:eastAsia="Times New Roman" w:hAnsi="Times New Roman" w:hint="eastAsia"/>
          <w:b/>
          <w:sz w:val="22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2 years :</w:t>
      </w:r>
    </w:p>
    <w:p>
      <w:pPr>
        <w:pStyle w:val="style0"/>
        <w:tabs>
          <w:tab w:val="left" w:leader="none" w:pos="1980"/>
        </w:tabs>
        <w:spacing w:lineRule="auto" w:line="235"/>
        <w:ind w:left="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Organization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 xml:space="preserve">: </w:t>
      </w:r>
      <w:r>
        <w:rPr>
          <w:rFonts w:ascii="Times New Roman" w:eastAsia="Times New Roman" w:hAnsi="Times New Roman" w:hint="eastAsia"/>
          <w:b/>
          <w:sz w:val="23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Shilpa construction Medicare company India .</w:t>
      </w:r>
    </w:p>
    <w:p>
      <w:pPr>
        <w:pStyle w:val="style0"/>
        <w:tabs>
          <w:tab w:val="left" w:leader="none" w:pos="1980"/>
        </w:tabs>
        <w:spacing w:lineRule="atLeast" w:line="0"/>
        <w:ind w:left="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3"/>
        </w:rPr>
        <w:t>Project Name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 xml:space="preserve">: </w:t>
      </w:r>
      <w:r>
        <w:rPr>
          <w:rFonts w:ascii="Times New Roman" w:eastAsia="Times New Roman" w:hAnsi="Times New Roman" w:hint="eastAsia"/>
          <w:b/>
          <w:sz w:val="22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medicine factory with boilers .</w:t>
      </w:r>
    </w:p>
    <w:p>
      <w:pPr>
        <w:pStyle w:val="style0"/>
        <w:spacing w:lineRule="auto" w:line="235"/>
        <w:ind w:left="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India Experience </w:t>
      </w:r>
      <w:r>
        <w:rPr>
          <w:rFonts w:ascii="Times New Roman" w:eastAsia="Times New Roman" w:hAnsi="Times New Roman" w:hint="eastAsia"/>
          <w:b/>
          <w:sz w:val="23"/>
          <w:lang w:eastAsia="zh-CN"/>
        </w:rPr>
        <w:t xml:space="preserve">  </w:t>
      </w:r>
      <w:r>
        <w:rPr>
          <w:rFonts w:ascii="Times New Roman" w:eastAsia="Times New Roman" w:hAnsi="Times New Roman"/>
          <w:b/>
          <w:sz w:val="23"/>
        </w:rPr>
        <w:t xml:space="preserve"> : </w:t>
      </w:r>
      <w:r>
        <w:rPr>
          <w:rFonts w:ascii="Times New Roman" w:eastAsia="Times New Roman" w:hAnsi="Times New Roman" w:hint="eastAsia"/>
          <w:b/>
          <w:sz w:val="23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2012 to 2014</w:t>
      </w:r>
    </w:p>
    <w:p>
      <w:pPr>
        <w:pStyle w:val="style0"/>
        <w:spacing w:lineRule="exact" w:line="254"/>
        <w:rPr>
          <w:rFonts w:ascii="Times New Roman" w:eastAsia="Times New Roman" w:hAnsi="Times New Roman"/>
        </w:rPr>
      </w:pPr>
    </w:p>
    <w:p>
      <w:pPr>
        <w:pStyle w:val="style0"/>
        <w:spacing w:lineRule="auto" w:line="239"/>
        <w:ind w:left="60"/>
        <w:rPr>
          <w:rFonts w:ascii="Times New Roman" w:eastAsia="Times New Roman" w:hAnsi="Times New Roman"/>
          <w:b/>
          <w:sz w:val="23"/>
          <w:u w:val="single"/>
        </w:rPr>
      </w:pPr>
      <w:r>
        <w:rPr>
          <w:rFonts w:ascii="Times New Roman" w:eastAsia="Times New Roman" w:hAnsi="Times New Roman"/>
          <w:b/>
          <w:sz w:val="23"/>
          <w:u w:val="single"/>
        </w:rPr>
        <w:t>Responsibilities:</w:t>
      </w: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384"/>
        <w:rPr>
          <w:rFonts w:ascii="Times New Roman" w:eastAsia="Times New Roman" w:hAnsi="Times New Roman"/>
        </w:rPr>
      </w:pPr>
    </w:p>
    <w:p>
      <w:pPr>
        <w:pStyle w:val="style0"/>
        <w:spacing w:lineRule="auto" w:line="184"/>
        <w:ind w:right="2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34"/>
        </w:rPr>
        <w:t xml:space="preserve">. </w:t>
      </w:r>
      <w:r>
        <w:rPr>
          <w:rFonts w:ascii="Times New Roman" w:eastAsia="Times New Roman" w:hAnsi="Times New Roman"/>
          <w:sz w:val="21"/>
        </w:rPr>
        <w:t>Inspect project sites to monitor progress and ensure design specificat</w:t>
      </w:r>
      <w:r>
        <w:rPr>
          <w:rFonts w:ascii="Times New Roman" w:eastAsia="Times New Roman" w:hAnsi="Times New Roman"/>
          <w:sz w:val="21"/>
        </w:rPr>
        <w:t>ions as well as safety and sanitation</w:t>
      </w:r>
      <w:r>
        <w:rPr>
          <w:rFonts w:ascii="Times New Roman" w:eastAsia="Times New Roman" w:hAnsi="Times New Roman"/>
          <w:sz w:val="34"/>
        </w:rPr>
        <w:t xml:space="preserve"> </w:t>
      </w:r>
      <w:r>
        <w:rPr>
          <w:rFonts w:ascii="Times New Roman" w:eastAsia="Times New Roman" w:hAnsi="Times New Roman"/>
          <w:sz w:val="21"/>
        </w:rPr>
        <w:t>standards are being met.</w:t>
      </w:r>
    </w:p>
    <w:p>
      <w:pPr>
        <w:pStyle w:val="style0"/>
        <w:spacing w:lineRule="exact" w:line="94"/>
        <w:rPr>
          <w:rFonts w:ascii="Times New Roman" w:eastAsia="Times New Roman" w:hAnsi="Times New Roman"/>
        </w:rPr>
      </w:pPr>
    </w:p>
    <w:p>
      <w:pPr>
        <w:pStyle w:val="style0"/>
        <w:spacing w:lineRule="auto" w:line="183"/>
        <w:ind w:right="220" w:firstLine="58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34"/>
        </w:rPr>
        <w:t xml:space="preserve">. </w:t>
      </w:r>
      <w:r>
        <w:rPr>
          <w:rFonts w:ascii="Times New Roman" w:eastAsia="Times New Roman" w:hAnsi="Times New Roman"/>
          <w:sz w:val="21"/>
        </w:rPr>
        <w:t>Guide managerial and industrial personnel by providing technical advice regarding design, construction,</w:t>
      </w:r>
      <w:r>
        <w:rPr>
          <w:rFonts w:ascii="Times New Roman" w:eastAsia="Times New Roman" w:hAnsi="Times New Roman"/>
          <w:sz w:val="34"/>
        </w:rPr>
        <w:t xml:space="preserve"> </w:t>
      </w:r>
      <w:r>
        <w:rPr>
          <w:rFonts w:ascii="Times New Roman" w:eastAsia="Times New Roman" w:hAnsi="Times New Roman"/>
          <w:sz w:val="21"/>
        </w:rPr>
        <w:t>structural repairs, and program modifications.</w:t>
      </w:r>
    </w:p>
    <w:p>
      <w:pPr>
        <w:pStyle w:val="style0"/>
        <w:spacing w:lineRule="auto" w:line="183"/>
        <w:ind w:right="220" w:firstLine="58"/>
        <w:rPr>
          <w:rFonts w:ascii="Times New Roman" w:eastAsia="Times New Roman" w:hAnsi="Times New Roman"/>
          <w:sz w:val="21"/>
        </w:rPr>
      </w:pPr>
    </w:p>
    <w:p>
      <w:pPr>
        <w:pStyle w:val="style0"/>
        <w:spacing w:lineRule="auto" w:line="236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hint="eastAsia"/>
          <w:sz w:val="23"/>
          <w:lang w:eastAsia="zh-CN"/>
        </w:rPr>
        <w:t xml:space="preserve">. </w:t>
      </w:r>
      <w:r>
        <w:rPr>
          <w:rFonts w:ascii="Times New Roman" w:eastAsia="Times New Roman" w:hAnsi="Times New Roman"/>
          <w:sz w:val="23"/>
        </w:rPr>
        <w:t xml:space="preserve">Oversee all construction, maintenance, </w:t>
      </w:r>
      <w:r>
        <w:rPr>
          <w:rFonts w:ascii="Times New Roman" w:eastAsia="Times New Roman" w:hAnsi="Times New Roman"/>
          <w:sz w:val="23"/>
        </w:rPr>
        <w:t>and operations activities on project sites.</w:t>
      </w:r>
    </w:p>
    <w:p>
      <w:pPr>
        <w:pStyle w:val="style0"/>
        <w:spacing w:lineRule="auto" w:line="23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38"/>
        </w:rPr>
        <w:t xml:space="preserve">. </w:t>
      </w:r>
      <w:r>
        <w:rPr>
          <w:rFonts w:ascii="Times New Roman" w:eastAsia="Times New Roman" w:hAnsi="Times New Roman"/>
          <w:sz w:val="22"/>
        </w:rPr>
        <w:t>Determined project feasibility by estimating the quantities and cost of labor, equipment, and materials.</w:t>
      </w:r>
    </w:p>
    <w:p>
      <w:pPr>
        <w:pStyle w:val="style0"/>
        <w:spacing w:lineRule="exact" w:line="90"/>
        <w:rPr>
          <w:rFonts w:ascii="Times New Roman" w:eastAsia="Times New Roman" w:hAnsi="Times New Roman"/>
        </w:rPr>
      </w:pPr>
    </w:p>
    <w:p>
      <w:pPr>
        <w:pStyle w:val="style0"/>
        <w:spacing w:lineRule="auto" w:line="241"/>
        <w:ind w:right="1040"/>
        <w:rPr>
          <w:rFonts w:ascii="Times New Roman" w:eastAsia="Times New Roman" w:hAnsi="Times New Roman"/>
          <w:sz w:val="38"/>
        </w:rPr>
      </w:pPr>
      <w:r>
        <w:rPr>
          <w:rFonts w:ascii="Times New Roman" w:eastAsia="Times New Roman" w:hAnsi="Times New Roman"/>
          <w:sz w:val="31"/>
        </w:rPr>
        <w:t xml:space="preserve">. </w:t>
      </w:r>
      <w:r>
        <w:rPr>
          <w:rFonts w:ascii="Times New Roman" w:eastAsia="Times New Roman" w:hAnsi="Times New Roman"/>
          <w:sz w:val="19"/>
        </w:rPr>
        <w:t>Prepared and presented reports to the public, including those on environmental impact, property</w:t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Times New Roman" w:eastAsia="Times New Roman" w:hAnsi="Times New Roman"/>
          <w:sz w:val="19"/>
        </w:rPr>
        <w:t>descr</w:t>
      </w:r>
      <w:r>
        <w:rPr>
          <w:rFonts w:ascii="Times New Roman" w:eastAsia="Times New Roman" w:hAnsi="Times New Roman"/>
          <w:sz w:val="19"/>
        </w:rPr>
        <w:t>iptions, and bid proposals.</w:t>
      </w:r>
    </w:p>
    <w:p>
      <w:pPr>
        <w:pStyle w:val="style0"/>
        <w:spacing w:lineRule="exact" w:line="20"/>
        <w:rPr>
          <w:rFonts w:ascii="Times New Roman" w:eastAsia="Times New Roman" w:hAnsi="Times New Roman"/>
        </w:rPr>
      </w:pPr>
    </w:p>
    <w:p>
      <w:pPr>
        <w:pStyle w:val="style0"/>
        <w:spacing w:lineRule="auto" w:line="185"/>
        <w:ind w:left="1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30"/>
        </w:rPr>
        <w:t xml:space="preserve">. </w:t>
      </w:r>
      <w:r>
        <w:rPr>
          <w:rFonts w:ascii="Times New Roman" w:eastAsia="Times New Roman" w:hAnsi="Times New Roman"/>
          <w:sz w:val="19"/>
        </w:rPr>
        <w:t>Designed and engineered chemical, biological, and toxic waste disposal systems.</w:t>
      </w:r>
    </w:p>
    <w:p>
      <w:pPr>
        <w:pStyle w:val="style0"/>
        <w:spacing w:lineRule="exact" w:line="91"/>
        <w:rPr>
          <w:rFonts w:ascii="Times New Roman" w:eastAsia="Times New Roman" w:hAnsi="Times New Roman"/>
        </w:rPr>
      </w:pPr>
    </w:p>
    <w:p>
      <w:pPr>
        <w:pStyle w:val="style0"/>
        <w:spacing w:lineRule="auto" w:line="183"/>
        <w:ind w:right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34"/>
        </w:rPr>
        <w:t xml:space="preserve">. </w:t>
      </w:r>
      <w:r>
        <w:rPr>
          <w:rFonts w:ascii="Times New Roman" w:eastAsia="Times New Roman" w:hAnsi="Times New Roman"/>
          <w:sz w:val="21"/>
        </w:rPr>
        <w:t>Minimized carbon and other pollutants by analyzing manufacturing processes and implementing better</w:t>
      </w:r>
      <w:r>
        <w:rPr>
          <w:rFonts w:ascii="Times New Roman" w:eastAsia="Times New Roman" w:hAnsi="Times New Roman"/>
          <w:sz w:val="34"/>
        </w:rPr>
        <w:t xml:space="preserve"> </w:t>
      </w:r>
      <w:r>
        <w:rPr>
          <w:rFonts w:ascii="Times New Roman" w:eastAsia="Times New Roman" w:hAnsi="Times New Roman"/>
          <w:sz w:val="21"/>
        </w:rPr>
        <w:t>engineering solutions</w:t>
      </w:r>
    </w:p>
    <w:p>
      <w:pPr>
        <w:pStyle w:val="style0"/>
        <w:spacing w:lineRule="exact" w:line="303"/>
        <w:rPr>
          <w:rFonts w:ascii="Times New Roman" w:eastAsia="Times New Roman" w:hAnsi="Times New Roman"/>
        </w:rPr>
      </w:pPr>
    </w:p>
    <w:p>
      <w:pPr>
        <w:pStyle w:val="style0"/>
        <w:spacing w:lineRule="auto" w:line="217"/>
        <w:ind w:right="1220" w:firstLine="85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 hereby declar</w:t>
      </w:r>
      <w:r>
        <w:rPr>
          <w:rFonts w:ascii="Times New Roman" w:eastAsia="Times New Roman" w:hAnsi="Times New Roman"/>
          <w:sz w:val="26"/>
        </w:rPr>
        <w:t>e that the above provided information is accurate as of my knowledge .</w:t>
      </w: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3"/>
        <w:rPr>
          <w:rFonts w:ascii="Times New Roman" w:eastAsia="Times New Roman" w:hAnsi="Times New Roman"/>
        </w:rPr>
      </w:pPr>
    </w:p>
    <w:p>
      <w:pPr>
        <w:pStyle w:val="style0"/>
        <w:spacing w:lineRule="atLeast" w:line="0"/>
        <w:ind w:left="7420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30"/>
        </w:rPr>
        <w:t>Abdul Hafeez</w:t>
      </w:r>
    </w:p>
    <w:p>
      <w:pPr>
        <w:pStyle w:val="style0"/>
        <w:spacing w:lineRule="exact" w:line="233"/>
        <w:rPr>
          <w:rFonts w:ascii="Times New Roman" w:eastAsia="Times New Roman" w:hAnsi="Times New Roman"/>
        </w:rPr>
      </w:pPr>
    </w:p>
    <w:p>
      <w:pPr>
        <w:pStyle w:val="style0"/>
        <w:spacing w:lineRule="atLeast" w:line="0"/>
        <w:ind w:left="6880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30"/>
        </w:rPr>
        <w:t>Civil Site Engineer</w:t>
      </w: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200"/>
        <w:rPr>
          <w:rFonts w:ascii="Times New Roman" w:eastAsia="Times New Roman" w:hAnsi="Times New Roman"/>
        </w:rPr>
      </w:pPr>
    </w:p>
    <w:p>
      <w:pPr>
        <w:pStyle w:val="style0"/>
        <w:spacing w:lineRule="exact" w:line="389"/>
        <w:rPr>
          <w:rFonts w:ascii="Times New Roman" w:eastAsia="Times New Roman" w:hAnsi="Times New Roman"/>
        </w:rPr>
      </w:pPr>
    </w:p>
    <w:p>
      <w:pPr>
        <w:pStyle w:val="style0"/>
        <w:spacing w:lineRule="auto" w:line="239"/>
        <w:jc w:val="righ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sz w:val="23"/>
        </w:rPr>
        <w:t xml:space="preserve">Page </w:t>
      </w:r>
      <w:r>
        <w:rPr>
          <w:rFonts w:ascii="Times New Roman" w:eastAsia="Times New Roman" w:hAnsi="Times New Roman"/>
          <w:b/>
          <w:sz w:val="23"/>
        </w:rPr>
        <w:t>2</w:t>
      </w:r>
      <w:r>
        <w:rPr>
          <w:rFonts w:ascii="Times New Roman" w:eastAsia="Times New Roman" w:hAnsi="Times New Roman"/>
          <w:sz w:val="23"/>
        </w:rPr>
        <w:t xml:space="preserve"> of </w:t>
      </w:r>
      <w:r>
        <w:rPr>
          <w:rFonts w:ascii="Times New Roman" w:eastAsia="Times New Roman" w:hAnsi="Times New Roman"/>
          <w:b/>
          <w:sz w:val="23"/>
        </w:rPr>
        <w:t>2</w:t>
      </w:r>
    </w:p>
    <w:sectPr>
      <w:pgSz w:w="12240" w:h="15840" w:orient="portrait"/>
      <w:pgMar w:top="198" w:right="1200" w:bottom="548" w:left="1200" w:header="0" w:footer="0" w:gutter="0"/>
      <w:cols w:equalWidth="0" w:space="0"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B0DC50"/>
    <w:lvl w:ilvl="0">
      <w:start w:val="1"/>
      <w:numFmt w:val="bullet"/>
      <w:lvlText w:val="•"/>
      <w:lvlJc w:val="left"/>
      <w:pPr/>
    </w:lvl>
    <w:lvl w:ilvl="1">
      <w:start w:val="1"/>
      <w:numFmt w:val="bullet"/>
      <w:lvlText w:val="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abstractNum w:abstractNumId="1">
    <w:nsid w:val="00000001"/>
    <w:multiLevelType w:val="hybridMultilevel"/>
    <w:tmpl w:val="19495CFE"/>
    <w:lvl w:ilvl="0">
      <w:start w:val="1"/>
      <w:numFmt w:val="bullet"/>
      <w:lvlText w:val=" "/>
      <w:lvlJc w:val="left"/>
      <w:pPr/>
    </w:lvl>
    <w:lvl w:ilvl="1">
      <w:start w:val="1"/>
      <w:numFmt w:val="bullet"/>
      <w:lvlText w:val="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abstractNum w:abstractNumId="2">
    <w:nsid w:val="00000002"/>
    <w:multiLevelType w:val="hybridMultilevel"/>
    <w:tmpl w:val="2AE8944A"/>
    <w:lvl w:ilvl="0">
      <w:start w:val="1"/>
      <w:numFmt w:val="bullet"/>
      <w:lvlText w:val="&gt;"/>
      <w:lvlJc w:val="left"/>
      <w:pPr/>
    </w:lvl>
    <w:lvl w:ilvl="1">
      <w:start w:val="1"/>
      <w:numFmt w:val="bullet"/>
      <w:lvlText w:val="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abstractNum w:abstractNumId="3">
    <w:nsid w:val="00000003"/>
    <w:multiLevelType w:val="hybridMultilevel"/>
    <w:tmpl w:val="625558EC"/>
    <w:lvl w:ilvl="0">
      <w:start w:val="1"/>
      <w:numFmt w:val="bullet"/>
      <w:lvlText w:val="•"/>
      <w:lvlJc w:val="left"/>
      <w:pPr/>
    </w:lvl>
    <w:lvl w:ilvl="1">
      <w:start w:val="1"/>
      <w:numFmt w:val="bullet"/>
      <w:lvlText w:val="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normal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487</Words>
  <Pages>2</Pages>
  <Characters>2815</Characters>
  <Application>WPS Office</Application>
  <DocSecurity>4</DocSecurity>
  <Paragraphs>126</Paragraphs>
  <ScaleCrop>false</ScaleCrop>
  <LinksUpToDate>false</LinksUpToDate>
  <CharactersWithSpaces>3279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2019-04-17T10:28:00Z</dcterms:created>
  <dc:creator>cloudconvert_14</dc:creator>
  <lastModifiedBy>vivo 1812</lastModifiedBy>
  <dcterms:modified xsi:type="dcterms:W3CDTF">2019-04-19T14:24:34Z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