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D5" w:rsidRDefault="00135ED5">
      <w:pPr>
        <w:spacing w:before="5" w:line="120" w:lineRule="exact"/>
        <w:rPr>
          <w:sz w:val="12"/>
          <w:szCs w:val="12"/>
        </w:rPr>
      </w:pPr>
    </w:p>
    <w:p w:rsidR="00726816" w:rsidRPr="00726816" w:rsidRDefault="00CC63C9" w:rsidP="00701E4C">
      <w:pPr>
        <w:rPr>
          <w:b/>
          <w:sz w:val="40"/>
          <w:szCs w:val="40"/>
        </w:rPr>
      </w:pPr>
      <w:r>
        <w:rPr>
          <w:b/>
          <w:sz w:val="40"/>
          <w:szCs w:val="40"/>
        </w:rPr>
        <w:t>A</w:t>
      </w:r>
      <w:r>
        <w:rPr>
          <w:b/>
          <w:spacing w:val="1"/>
          <w:sz w:val="40"/>
          <w:szCs w:val="40"/>
        </w:rPr>
        <w:t>b</w:t>
      </w:r>
      <w:r>
        <w:rPr>
          <w:b/>
          <w:spacing w:val="-2"/>
          <w:sz w:val="40"/>
          <w:szCs w:val="40"/>
        </w:rPr>
        <w:t>d</w:t>
      </w:r>
      <w:r>
        <w:rPr>
          <w:b/>
          <w:sz w:val="40"/>
          <w:szCs w:val="40"/>
        </w:rPr>
        <w:t xml:space="preserve">ul </w:t>
      </w:r>
      <w:proofErr w:type="spellStart"/>
      <w:r>
        <w:rPr>
          <w:b/>
          <w:spacing w:val="-2"/>
          <w:sz w:val="40"/>
          <w:szCs w:val="40"/>
        </w:rPr>
        <w:t>G</w:t>
      </w:r>
      <w:r>
        <w:rPr>
          <w:b/>
          <w:sz w:val="40"/>
          <w:szCs w:val="40"/>
        </w:rPr>
        <w:t>afo</w:t>
      </w:r>
      <w:r>
        <w:rPr>
          <w:b/>
          <w:spacing w:val="2"/>
          <w:sz w:val="40"/>
          <w:szCs w:val="40"/>
        </w:rPr>
        <w:t>o</w:t>
      </w:r>
      <w:r>
        <w:rPr>
          <w:b/>
          <w:sz w:val="40"/>
          <w:szCs w:val="40"/>
        </w:rPr>
        <w:t>r</w:t>
      </w:r>
      <w:proofErr w:type="spellEnd"/>
      <w:r>
        <w:rPr>
          <w:b/>
          <w:spacing w:val="-3"/>
          <w:sz w:val="40"/>
          <w:szCs w:val="40"/>
        </w:rPr>
        <w:t xml:space="preserve"> </w:t>
      </w:r>
      <w:r>
        <w:rPr>
          <w:b/>
          <w:sz w:val="40"/>
          <w:szCs w:val="40"/>
        </w:rPr>
        <w:t>k</w:t>
      </w:r>
    </w:p>
    <w:p w:rsidR="00701E4C" w:rsidRPr="00726816" w:rsidRDefault="00CC63C9" w:rsidP="00701E4C">
      <w:pPr>
        <w:pStyle w:val="Heading6"/>
        <w:ind w:left="0" w:firstLine="0"/>
        <w:rPr>
          <w:sz w:val="28"/>
          <w:szCs w:val="28"/>
        </w:rPr>
      </w:pPr>
      <w:r w:rsidRPr="00726816">
        <w:rPr>
          <w:sz w:val="28"/>
          <w:szCs w:val="28"/>
        </w:rPr>
        <w:t xml:space="preserve">Visa </w:t>
      </w:r>
      <w:r w:rsidRPr="00726816">
        <w:rPr>
          <w:spacing w:val="1"/>
          <w:sz w:val="28"/>
          <w:szCs w:val="28"/>
        </w:rPr>
        <w:t>S</w:t>
      </w:r>
      <w:r w:rsidRPr="00726816">
        <w:rPr>
          <w:sz w:val="28"/>
          <w:szCs w:val="28"/>
        </w:rPr>
        <w:t>ta</w:t>
      </w:r>
      <w:r w:rsidRPr="00726816">
        <w:rPr>
          <w:spacing w:val="-1"/>
          <w:sz w:val="28"/>
          <w:szCs w:val="28"/>
        </w:rPr>
        <w:t>t</w:t>
      </w:r>
      <w:r w:rsidRPr="00726816">
        <w:rPr>
          <w:spacing w:val="1"/>
          <w:sz w:val="28"/>
          <w:szCs w:val="28"/>
        </w:rPr>
        <w:t>us</w:t>
      </w:r>
      <w:r w:rsidRPr="00726816">
        <w:rPr>
          <w:spacing w:val="-1"/>
          <w:sz w:val="28"/>
          <w:szCs w:val="28"/>
        </w:rPr>
        <w:t>-</w:t>
      </w:r>
      <w:r w:rsidRPr="00726816">
        <w:rPr>
          <w:sz w:val="28"/>
          <w:szCs w:val="28"/>
        </w:rPr>
        <w:t>Wo</w:t>
      </w:r>
      <w:r w:rsidRPr="00726816">
        <w:rPr>
          <w:spacing w:val="-1"/>
          <w:sz w:val="28"/>
          <w:szCs w:val="28"/>
        </w:rPr>
        <w:t>r</w:t>
      </w:r>
      <w:r w:rsidRPr="00726816">
        <w:rPr>
          <w:sz w:val="28"/>
          <w:szCs w:val="28"/>
        </w:rPr>
        <w:t>k</w:t>
      </w:r>
      <w:r w:rsidRPr="00726816">
        <w:rPr>
          <w:spacing w:val="1"/>
          <w:sz w:val="28"/>
          <w:szCs w:val="28"/>
        </w:rPr>
        <w:t xml:space="preserve"> </w:t>
      </w:r>
      <w:r w:rsidRPr="00726816">
        <w:rPr>
          <w:sz w:val="28"/>
          <w:szCs w:val="28"/>
        </w:rPr>
        <w:t>Visa</w:t>
      </w:r>
      <w:r w:rsidR="00701E4C" w:rsidRPr="00726816">
        <w:rPr>
          <w:sz w:val="28"/>
          <w:szCs w:val="28"/>
        </w:rPr>
        <w:t xml:space="preserve"> </w:t>
      </w:r>
      <w:r w:rsidRPr="00726816">
        <w:rPr>
          <w:sz w:val="28"/>
          <w:szCs w:val="28"/>
        </w:rPr>
        <w:t>(T</w:t>
      </w:r>
      <w:r w:rsidRPr="00726816">
        <w:rPr>
          <w:spacing w:val="-1"/>
          <w:sz w:val="28"/>
          <w:szCs w:val="28"/>
        </w:rPr>
        <w:t>r</w:t>
      </w:r>
      <w:r w:rsidRPr="00726816">
        <w:rPr>
          <w:sz w:val="28"/>
          <w:szCs w:val="28"/>
        </w:rPr>
        <w:t>a</w:t>
      </w:r>
      <w:r w:rsidRPr="00726816">
        <w:rPr>
          <w:spacing w:val="1"/>
          <w:sz w:val="28"/>
          <w:szCs w:val="28"/>
        </w:rPr>
        <w:t>n</w:t>
      </w:r>
      <w:r w:rsidRPr="00726816">
        <w:rPr>
          <w:sz w:val="28"/>
          <w:szCs w:val="28"/>
        </w:rPr>
        <w:t>s</w:t>
      </w:r>
      <w:r w:rsidRPr="00726816">
        <w:rPr>
          <w:spacing w:val="2"/>
          <w:sz w:val="28"/>
          <w:szCs w:val="28"/>
        </w:rPr>
        <w:t>f</w:t>
      </w:r>
      <w:r w:rsidRPr="00726816">
        <w:rPr>
          <w:spacing w:val="-1"/>
          <w:sz w:val="28"/>
          <w:szCs w:val="28"/>
        </w:rPr>
        <w:t>er</w:t>
      </w:r>
      <w:r w:rsidRPr="00726816">
        <w:rPr>
          <w:sz w:val="28"/>
          <w:szCs w:val="28"/>
        </w:rPr>
        <w:t>a</w:t>
      </w:r>
      <w:r w:rsidRPr="00726816">
        <w:rPr>
          <w:spacing w:val="1"/>
          <w:sz w:val="28"/>
          <w:szCs w:val="28"/>
        </w:rPr>
        <w:t>b</w:t>
      </w:r>
      <w:r w:rsidRPr="00726816">
        <w:rPr>
          <w:sz w:val="28"/>
          <w:szCs w:val="28"/>
        </w:rPr>
        <w:t>le)</w:t>
      </w:r>
    </w:p>
    <w:p w:rsidR="00726816" w:rsidRPr="00726816" w:rsidRDefault="00726816" w:rsidP="00726816">
      <w:pPr>
        <w:rPr>
          <w:b/>
          <w:sz w:val="24"/>
          <w:szCs w:val="24"/>
        </w:rPr>
      </w:pPr>
      <w:r w:rsidRPr="00726816">
        <w:rPr>
          <w:b/>
          <w:sz w:val="24"/>
          <w:szCs w:val="24"/>
        </w:rPr>
        <w:t>UPDA &amp; QCCD APPROVED ELECTRICAL ENGINEER</w:t>
      </w:r>
    </w:p>
    <w:p w:rsidR="00726816" w:rsidRPr="00726816" w:rsidRDefault="00CC63C9" w:rsidP="00726816">
      <w:pPr>
        <w:rPr>
          <w:b/>
          <w:sz w:val="28"/>
          <w:szCs w:val="28"/>
        </w:rPr>
      </w:pPr>
      <w:r w:rsidRPr="00726816">
        <w:rPr>
          <w:b/>
          <w:spacing w:val="-1"/>
          <w:sz w:val="28"/>
          <w:szCs w:val="28"/>
        </w:rPr>
        <w:t>M</w:t>
      </w:r>
      <w:r w:rsidRPr="00726816">
        <w:rPr>
          <w:b/>
          <w:sz w:val="28"/>
          <w:szCs w:val="28"/>
        </w:rPr>
        <w:t>o</w:t>
      </w:r>
      <w:r w:rsidRPr="00726816">
        <w:rPr>
          <w:b/>
          <w:spacing w:val="1"/>
          <w:sz w:val="28"/>
          <w:szCs w:val="28"/>
        </w:rPr>
        <w:t>b</w:t>
      </w:r>
      <w:r w:rsidRPr="00726816">
        <w:rPr>
          <w:b/>
          <w:sz w:val="28"/>
          <w:szCs w:val="28"/>
        </w:rPr>
        <w:t xml:space="preserve">: </w:t>
      </w:r>
      <w:r w:rsidR="004D1A65" w:rsidRPr="00726816">
        <w:rPr>
          <w:b/>
          <w:sz w:val="28"/>
          <w:szCs w:val="28"/>
        </w:rPr>
        <w:t xml:space="preserve"> +974</w:t>
      </w:r>
      <w:r w:rsidR="00726816">
        <w:rPr>
          <w:b/>
          <w:sz w:val="28"/>
          <w:szCs w:val="28"/>
        </w:rPr>
        <w:t xml:space="preserve"> </w:t>
      </w:r>
      <w:r w:rsidR="00506C66">
        <w:rPr>
          <w:b/>
          <w:sz w:val="28"/>
          <w:szCs w:val="28"/>
        </w:rPr>
        <w:t xml:space="preserve"> 3315 2223</w:t>
      </w:r>
      <w:bookmarkStart w:id="0" w:name="_GoBack"/>
      <w:bookmarkEnd w:id="0"/>
    </w:p>
    <w:p w:rsidR="00135ED5" w:rsidRPr="00726816" w:rsidRDefault="00506C66" w:rsidP="00726816">
      <w:pPr>
        <w:rPr>
          <w:b/>
          <w:sz w:val="24"/>
          <w:szCs w:val="24"/>
        </w:rPr>
      </w:pPr>
      <w:r>
        <w:fldChar w:fldCharType="begin"/>
      </w:r>
      <w:r>
        <w:instrText xml:space="preserve"> HYPERLINK "mailto:Email:gafoorgct@gmail.com" \h </w:instrText>
      </w:r>
      <w:r>
        <w:fldChar w:fldCharType="separate"/>
      </w:r>
      <w:r w:rsidR="00CC63C9" w:rsidRPr="00726816">
        <w:rPr>
          <w:b/>
          <w:sz w:val="28"/>
          <w:szCs w:val="28"/>
        </w:rPr>
        <w:t>E</w:t>
      </w:r>
      <w:r w:rsidR="00CC63C9" w:rsidRPr="00726816">
        <w:rPr>
          <w:b/>
          <w:spacing w:val="-3"/>
          <w:sz w:val="28"/>
          <w:szCs w:val="28"/>
        </w:rPr>
        <w:t>m</w:t>
      </w:r>
      <w:r w:rsidR="00CC63C9" w:rsidRPr="00726816">
        <w:rPr>
          <w:b/>
          <w:sz w:val="28"/>
          <w:szCs w:val="28"/>
        </w:rPr>
        <w:t>ai</w:t>
      </w:r>
      <w:r w:rsidR="00CC63C9" w:rsidRPr="00726816">
        <w:rPr>
          <w:b/>
          <w:spacing w:val="1"/>
          <w:sz w:val="28"/>
          <w:szCs w:val="28"/>
        </w:rPr>
        <w:t>l</w:t>
      </w:r>
      <w:r w:rsidR="00CC63C9" w:rsidRPr="00726816">
        <w:rPr>
          <w:b/>
          <w:sz w:val="28"/>
          <w:szCs w:val="28"/>
        </w:rPr>
        <w:t>:ga</w:t>
      </w:r>
      <w:r w:rsidR="00CC63C9" w:rsidRPr="00726816">
        <w:rPr>
          <w:b/>
          <w:spacing w:val="1"/>
          <w:sz w:val="28"/>
          <w:szCs w:val="28"/>
        </w:rPr>
        <w:t>f</w:t>
      </w:r>
      <w:r w:rsidR="00CC63C9" w:rsidRPr="00726816">
        <w:rPr>
          <w:b/>
          <w:sz w:val="28"/>
          <w:szCs w:val="28"/>
        </w:rPr>
        <w:t>oo</w:t>
      </w:r>
      <w:r w:rsidR="00CC63C9" w:rsidRPr="00726816">
        <w:rPr>
          <w:b/>
          <w:spacing w:val="-1"/>
          <w:sz w:val="28"/>
          <w:szCs w:val="28"/>
        </w:rPr>
        <w:t>r</w:t>
      </w:r>
      <w:r w:rsidR="00CC63C9" w:rsidRPr="00726816">
        <w:rPr>
          <w:b/>
          <w:sz w:val="28"/>
          <w:szCs w:val="28"/>
        </w:rPr>
        <w:t>g</w:t>
      </w:r>
      <w:r w:rsidR="00CC63C9" w:rsidRPr="00726816">
        <w:rPr>
          <w:b/>
          <w:spacing w:val="-1"/>
          <w:sz w:val="28"/>
          <w:szCs w:val="28"/>
        </w:rPr>
        <w:t>c</w:t>
      </w:r>
      <w:r w:rsidR="00CC63C9" w:rsidRPr="00726816">
        <w:rPr>
          <w:b/>
          <w:sz w:val="28"/>
          <w:szCs w:val="28"/>
        </w:rPr>
        <w:t>t</w:t>
      </w:r>
      <w:r w:rsidR="00CC63C9" w:rsidRPr="00726816">
        <w:rPr>
          <w:b/>
          <w:spacing w:val="-1"/>
          <w:sz w:val="28"/>
          <w:szCs w:val="28"/>
        </w:rPr>
        <w:t>@</w:t>
      </w:r>
      <w:r w:rsidR="00CC63C9" w:rsidRPr="00726816">
        <w:rPr>
          <w:b/>
          <w:spacing w:val="2"/>
          <w:sz w:val="28"/>
          <w:szCs w:val="28"/>
        </w:rPr>
        <w:t>g</w:t>
      </w:r>
      <w:r w:rsidR="00CC63C9" w:rsidRPr="00726816">
        <w:rPr>
          <w:b/>
          <w:spacing w:val="-1"/>
          <w:sz w:val="28"/>
          <w:szCs w:val="28"/>
        </w:rPr>
        <w:t>m</w:t>
      </w:r>
      <w:r w:rsidR="00CC63C9" w:rsidRPr="00726816">
        <w:rPr>
          <w:b/>
          <w:sz w:val="28"/>
          <w:szCs w:val="28"/>
        </w:rPr>
        <w:t>ai</w:t>
      </w:r>
      <w:r w:rsidR="00CC63C9" w:rsidRPr="00726816">
        <w:rPr>
          <w:b/>
          <w:spacing w:val="1"/>
          <w:sz w:val="28"/>
          <w:szCs w:val="28"/>
        </w:rPr>
        <w:t>l</w:t>
      </w:r>
      <w:r w:rsidR="00CC63C9" w:rsidRPr="00726816">
        <w:rPr>
          <w:b/>
          <w:sz w:val="28"/>
          <w:szCs w:val="28"/>
        </w:rPr>
        <w:t>.</w:t>
      </w:r>
      <w:r w:rsidR="00CC63C9" w:rsidRPr="00726816">
        <w:rPr>
          <w:b/>
          <w:spacing w:val="-1"/>
          <w:sz w:val="28"/>
          <w:szCs w:val="28"/>
        </w:rPr>
        <w:t>c</w:t>
      </w:r>
      <w:r w:rsidR="00CC63C9" w:rsidRPr="00726816">
        <w:rPr>
          <w:b/>
          <w:sz w:val="28"/>
          <w:szCs w:val="28"/>
        </w:rPr>
        <w:t>om</w:t>
      </w:r>
      <w:r>
        <w:rPr>
          <w:b/>
          <w:sz w:val="28"/>
          <w:szCs w:val="28"/>
        </w:rPr>
        <w:fldChar w:fldCharType="end"/>
      </w:r>
    </w:p>
    <w:p w:rsidR="00135ED5" w:rsidRDefault="00135ED5" w:rsidP="00701E4C">
      <w:pPr>
        <w:spacing w:before="4" w:line="140" w:lineRule="exact"/>
        <w:jc w:val="both"/>
        <w:rPr>
          <w:sz w:val="15"/>
          <w:szCs w:val="15"/>
        </w:rPr>
      </w:pPr>
    </w:p>
    <w:p w:rsidR="00135ED5" w:rsidRPr="000305EB" w:rsidRDefault="00F66952">
      <w:pPr>
        <w:tabs>
          <w:tab w:val="left" w:pos="10600"/>
        </w:tabs>
        <w:ind w:left="11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pacing w:val="-25"/>
          <w:sz w:val="28"/>
          <w:szCs w:val="28"/>
          <w:highlight w:val="lightGray"/>
        </w:rPr>
        <w:t xml:space="preserve">  </w:t>
      </w:r>
      <w:r w:rsidR="00CC63C9" w:rsidRPr="000305EB">
        <w:rPr>
          <w:rFonts w:ascii="Calibri" w:eastAsia="Calibri" w:hAnsi="Calibri" w:cs="Calibri"/>
          <w:b/>
          <w:spacing w:val="-25"/>
          <w:sz w:val="28"/>
          <w:szCs w:val="28"/>
          <w:highlight w:val="lightGray"/>
        </w:rPr>
        <w:t xml:space="preserve"> </w:t>
      </w:r>
      <w:r w:rsidR="00CC63C9"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1)</w:t>
      </w:r>
      <w:r w:rsidR="00CC63C9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 xml:space="preserve">  </w:t>
      </w:r>
      <w:r w:rsidR="00CC63C9"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 xml:space="preserve"> </w:t>
      </w:r>
      <w:r w:rsidR="00CC63C9" w:rsidRPr="000305EB">
        <w:rPr>
          <w:rFonts w:ascii="Calibri" w:eastAsia="Calibri" w:hAnsi="Calibri" w:cs="Calibri"/>
          <w:b/>
          <w:color w:val="1F1A17"/>
          <w:sz w:val="28"/>
          <w:szCs w:val="28"/>
          <w:highlight w:val="lightGray"/>
        </w:rPr>
        <w:t>Obj</w:t>
      </w:r>
      <w:r w:rsidR="00CC63C9" w:rsidRPr="000305EB">
        <w:rPr>
          <w:rFonts w:ascii="Calibri" w:eastAsia="Calibri" w:hAnsi="Calibri" w:cs="Calibri"/>
          <w:b/>
          <w:color w:val="1F1A17"/>
          <w:spacing w:val="1"/>
          <w:sz w:val="28"/>
          <w:szCs w:val="28"/>
          <w:highlight w:val="lightGray"/>
        </w:rPr>
        <w:t>e</w:t>
      </w:r>
      <w:r w:rsidR="00CC63C9" w:rsidRPr="000305EB">
        <w:rPr>
          <w:rFonts w:ascii="Calibri" w:eastAsia="Calibri" w:hAnsi="Calibri" w:cs="Calibri"/>
          <w:b/>
          <w:color w:val="1F1A17"/>
          <w:spacing w:val="-1"/>
          <w:sz w:val="28"/>
          <w:szCs w:val="28"/>
          <w:highlight w:val="lightGray"/>
        </w:rPr>
        <w:t>c</w:t>
      </w:r>
      <w:r w:rsidR="00CC63C9" w:rsidRPr="000305EB">
        <w:rPr>
          <w:rFonts w:ascii="Calibri" w:eastAsia="Calibri" w:hAnsi="Calibri" w:cs="Calibri"/>
          <w:b/>
          <w:color w:val="1F1A17"/>
          <w:spacing w:val="1"/>
          <w:sz w:val="28"/>
          <w:szCs w:val="28"/>
          <w:highlight w:val="lightGray"/>
        </w:rPr>
        <w:t>t</w:t>
      </w:r>
      <w:r w:rsidR="00CC63C9" w:rsidRPr="000305EB">
        <w:rPr>
          <w:rFonts w:ascii="Calibri" w:eastAsia="Calibri" w:hAnsi="Calibri" w:cs="Calibri"/>
          <w:b/>
          <w:color w:val="1F1A17"/>
          <w:sz w:val="28"/>
          <w:szCs w:val="28"/>
          <w:highlight w:val="lightGray"/>
        </w:rPr>
        <w:t xml:space="preserve">ive: </w:t>
      </w:r>
      <w:r w:rsidR="00CC63C9" w:rsidRPr="000305EB">
        <w:rPr>
          <w:rFonts w:ascii="Calibri" w:eastAsia="Calibri" w:hAnsi="Calibri" w:cs="Calibri"/>
          <w:b/>
          <w:color w:val="1F1A17"/>
          <w:sz w:val="28"/>
          <w:szCs w:val="28"/>
          <w:highlight w:val="lightGray"/>
        </w:rPr>
        <w:tab/>
      </w:r>
    </w:p>
    <w:p w:rsidR="00135ED5" w:rsidRDefault="00135ED5">
      <w:pPr>
        <w:spacing w:before="1" w:line="200" w:lineRule="exact"/>
      </w:pPr>
    </w:p>
    <w:p w:rsidR="00135ED5" w:rsidRDefault="00F66952">
      <w:pPr>
        <w:tabs>
          <w:tab w:val="left" w:pos="860"/>
        </w:tabs>
        <w:ind w:left="860" w:right="10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 w:rsidR="00CC63C9">
        <w:rPr>
          <w:rFonts w:ascii="Symbol" w:eastAsia="Symbol" w:hAnsi="Symbol" w:cs="Symbol"/>
          <w:sz w:val="24"/>
          <w:szCs w:val="24"/>
        </w:rPr>
        <w:t></w:t>
      </w:r>
      <w:r w:rsidR="00CC63C9">
        <w:rPr>
          <w:sz w:val="24"/>
          <w:szCs w:val="24"/>
        </w:rPr>
        <w:tab/>
      </w:r>
      <w:proofErr w:type="gramStart"/>
      <w:r w:rsidR="00CC63C9">
        <w:rPr>
          <w:rFonts w:ascii="Calibri" w:eastAsia="Calibri" w:hAnsi="Calibri" w:cs="Calibri"/>
          <w:color w:val="1F1A17"/>
          <w:sz w:val="24"/>
          <w:szCs w:val="24"/>
        </w:rPr>
        <w:t>Seeking</w:t>
      </w:r>
      <w:proofErr w:type="gramEnd"/>
      <w:r w:rsidR="00CC63C9">
        <w:rPr>
          <w:rFonts w:ascii="Calibri" w:eastAsia="Calibri" w:hAnsi="Calibri" w:cs="Calibri"/>
          <w:color w:val="1F1A17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an</w:t>
      </w:r>
      <w:r w:rsidR="00CC63C9">
        <w:rPr>
          <w:rFonts w:ascii="Calibri" w:eastAsia="Calibri" w:hAnsi="Calibri" w:cs="Calibri"/>
          <w:color w:val="1F1A17"/>
          <w:spacing w:val="19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1F1A17"/>
          <w:spacing w:val="2"/>
          <w:sz w:val="24"/>
          <w:szCs w:val="24"/>
        </w:rPr>
        <w:t>p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g</w:t>
      </w:r>
      <w:r w:rsidR="00CC63C9">
        <w:rPr>
          <w:rFonts w:ascii="Calibri" w:eastAsia="Calibri" w:hAnsi="Calibri" w:cs="Calibri"/>
          <w:color w:val="1F1A17"/>
          <w:spacing w:val="17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1F1A17"/>
          <w:spacing w:val="16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p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r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ve</w:t>
      </w:r>
      <w:r w:rsidR="00CC63C9">
        <w:rPr>
          <w:rFonts w:ascii="Calibri" w:eastAsia="Calibri" w:hAnsi="Calibri" w:cs="Calibri"/>
          <w:color w:val="1F1A17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my</w:t>
      </w:r>
      <w:r w:rsidR="00CC63C9">
        <w:rPr>
          <w:rFonts w:ascii="Calibri" w:eastAsia="Calibri" w:hAnsi="Calibri" w:cs="Calibri"/>
          <w:color w:val="1F1A17"/>
          <w:spacing w:val="2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1F1A17"/>
          <w:spacing w:val="2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ial</w:t>
      </w:r>
      <w:r w:rsidR="00CC63C9">
        <w:rPr>
          <w:rFonts w:ascii="Calibri" w:eastAsia="Calibri" w:hAnsi="Calibri" w:cs="Calibri"/>
          <w:color w:val="1F1A17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d</w:t>
      </w:r>
      <w:r w:rsidR="00CC63C9">
        <w:rPr>
          <w:rFonts w:ascii="Calibri" w:eastAsia="Calibri" w:hAnsi="Calibri" w:cs="Calibri"/>
          <w:color w:val="1F1A17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s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r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en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g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h</w:t>
      </w:r>
      <w:r w:rsidR="00CC63C9">
        <w:rPr>
          <w:rFonts w:ascii="Calibri" w:eastAsia="Calibri" w:hAnsi="Calibri" w:cs="Calibri"/>
          <w:color w:val="1F1A17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1F1A17"/>
          <w:spacing w:val="2"/>
          <w:sz w:val="24"/>
          <w:szCs w:val="24"/>
        </w:rPr>
        <w:t>u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ld</w:t>
      </w:r>
      <w:r w:rsidR="00CC63C9">
        <w:rPr>
          <w:rFonts w:ascii="Calibri" w:eastAsia="Calibri" w:hAnsi="Calibri" w:cs="Calibri"/>
          <w:color w:val="1F1A17"/>
          <w:spacing w:val="19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b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ut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il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z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ed</w:t>
      </w:r>
      <w:r w:rsidR="00CC63C9">
        <w:rPr>
          <w:rFonts w:ascii="Calibri" w:eastAsia="Calibri" w:hAnsi="Calibri" w:cs="Calibri"/>
          <w:color w:val="1F1A17"/>
          <w:spacing w:val="17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b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y</w:t>
      </w:r>
      <w:r w:rsidR="00CC63C9">
        <w:rPr>
          <w:rFonts w:ascii="Calibri" w:eastAsia="Calibri" w:hAnsi="Calibri" w:cs="Calibri"/>
          <w:color w:val="1F1A17"/>
          <w:spacing w:val="17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th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r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ga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z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ion</w:t>
      </w:r>
      <w:r w:rsidR="00CC63C9">
        <w:rPr>
          <w:rFonts w:ascii="Calibri" w:eastAsia="Calibri" w:hAnsi="Calibri" w:cs="Calibri"/>
          <w:color w:val="1F1A17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F1A17"/>
          <w:spacing w:val="19"/>
          <w:sz w:val="24"/>
          <w:szCs w:val="24"/>
        </w:rPr>
        <w:t xml:space="preserve">   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w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h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 xml:space="preserve">o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k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es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h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ch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all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en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ge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in a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p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ointi</w:t>
      </w:r>
      <w:r w:rsidR="00CC63C9">
        <w:rPr>
          <w:rFonts w:ascii="Calibri" w:eastAsia="Calibri" w:hAnsi="Calibri" w:cs="Calibri"/>
          <w:color w:val="1F1A17"/>
          <w:spacing w:val="2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g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me.</w:t>
      </w:r>
    </w:p>
    <w:p w:rsidR="00135ED5" w:rsidRDefault="00F66952">
      <w:pPr>
        <w:tabs>
          <w:tab w:val="left" w:pos="860"/>
        </w:tabs>
        <w:spacing w:before="3" w:line="280" w:lineRule="exact"/>
        <w:ind w:left="860" w:right="10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 w:rsidR="00CC63C9">
        <w:rPr>
          <w:rFonts w:ascii="Symbol" w:eastAsia="Symbol" w:hAnsi="Symbol" w:cs="Symbol"/>
          <w:sz w:val="24"/>
          <w:szCs w:val="24"/>
        </w:rPr>
        <w:t></w:t>
      </w:r>
      <w:r w:rsidR="00CC63C9">
        <w:rPr>
          <w:sz w:val="24"/>
          <w:szCs w:val="24"/>
        </w:rPr>
        <w:tab/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Wish</w:t>
      </w:r>
      <w:r w:rsidR="00CC63C9">
        <w:rPr>
          <w:rFonts w:ascii="Calibri" w:eastAsia="Calibri" w:hAnsi="Calibri" w:cs="Calibri"/>
          <w:color w:val="1F1A17"/>
          <w:spacing w:val="1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1F1A17"/>
          <w:spacing w:val="1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as</w:t>
      </w:r>
      <w:r w:rsidR="00CC63C9">
        <w:rPr>
          <w:rFonts w:ascii="Calibri" w:eastAsia="Calibri" w:hAnsi="Calibri" w:cs="Calibri"/>
          <w:color w:val="1F1A17"/>
          <w:spacing w:val="-3"/>
          <w:sz w:val="24"/>
          <w:szCs w:val="24"/>
        </w:rPr>
        <w:t>s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u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re</w:t>
      </w:r>
      <w:r w:rsidR="00CC63C9">
        <w:rPr>
          <w:rFonts w:ascii="Calibri" w:eastAsia="Calibri" w:hAnsi="Calibri" w:cs="Calibri"/>
          <w:color w:val="1F1A17"/>
          <w:spacing w:val="1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pacing w:val="1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d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d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ed</w:t>
      </w:r>
      <w:r w:rsidR="00CC63C9">
        <w:rPr>
          <w:rFonts w:ascii="Calibri" w:eastAsia="Calibri" w:hAnsi="Calibri" w:cs="Calibri"/>
          <w:color w:val="1F1A17"/>
          <w:spacing w:val="1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service</w:t>
      </w:r>
      <w:r w:rsidR="00CC63C9">
        <w:rPr>
          <w:rFonts w:ascii="Calibri" w:eastAsia="Calibri" w:hAnsi="Calibri" w:cs="Calibri"/>
          <w:color w:val="1F1A17"/>
          <w:spacing w:val="13"/>
          <w:sz w:val="24"/>
          <w:szCs w:val="24"/>
        </w:rPr>
        <w:t xml:space="preserve"> </w:t>
      </w:r>
      <w:proofErr w:type="gramStart"/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b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 xml:space="preserve">ove </w:t>
      </w:r>
      <w:r w:rsidR="00CC63C9">
        <w:rPr>
          <w:rFonts w:ascii="Calibri" w:eastAsia="Calibri" w:hAnsi="Calibri" w:cs="Calibri"/>
          <w:color w:val="1F1A17"/>
          <w:spacing w:val="26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my</w:t>
      </w:r>
      <w:proofErr w:type="gramEnd"/>
      <w:r w:rsidR="00CC63C9">
        <w:rPr>
          <w:rFonts w:ascii="Calibri" w:eastAsia="Calibri" w:hAnsi="Calibri" w:cs="Calibri"/>
          <w:color w:val="1F1A17"/>
          <w:spacing w:val="1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b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il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ies,</w:t>
      </w:r>
      <w:r w:rsidR="00CC63C9">
        <w:rPr>
          <w:rFonts w:ascii="Calibri" w:eastAsia="Calibri" w:hAnsi="Calibri" w:cs="Calibri"/>
          <w:color w:val="1F1A17"/>
          <w:spacing w:val="1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b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y</w:t>
      </w:r>
      <w:r w:rsidR="00CC63C9">
        <w:rPr>
          <w:rFonts w:ascii="Calibri" w:eastAsia="Calibri" w:hAnsi="Calibri" w:cs="Calibri"/>
          <w:color w:val="1F1A17"/>
          <w:spacing w:val="1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l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r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g</w:t>
      </w:r>
      <w:r w:rsidR="00CC63C9">
        <w:rPr>
          <w:rFonts w:ascii="Calibri" w:eastAsia="Calibri" w:hAnsi="Calibri" w:cs="Calibri"/>
          <w:color w:val="1F1A17"/>
          <w:spacing w:val="1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d</w:t>
      </w:r>
      <w:r w:rsidR="00CC63C9">
        <w:rPr>
          <w:rFonts w:ascii="Calibri" w:eastAsia="Calibri" w:hAnsi="Calibri" w:cs="Calibri"/>
          <w:color w:val="1F1A17"/>
          <w:spacing w:val="1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growi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g</w:t>
      </w:r>
      <w:r w:rsidR="00CC63C9">
        <w:rPr>
          <w:rFonts w:ascii="Calibri" w:eastAsia="Calibri" w:hAnsi="Calibri" w:cs="Calibri"/>
          <w:color w:val="1F1A17"/>
          <w:spacing w:val="1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b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y</w:t>
      </w:r>
      <w:r w:rsidR="00CC63C9">
        <w:rPr>
          <w:rFonts w:ascii="Calibri" w:eastAsia="Calibri" w:hAnsi="Calibri" w:cs="Calibri"/>
          <w:color w:val="1F1A17"/>
          <w:spacing w:val="1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-3"/>
          <w:sz w:val="24"/>
          <w:szCs w:val="24"/>
        </w:rPr>
        <w:t>s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h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1F1A17"/>
          <w:spacing w:val="2"/>
          <w:sz w:val="24"/>
          <w:szCs w:val="24"/>
        </w:rPr>
        <w:t>u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l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d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r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 xml:space="preserve">g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th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assig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m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nt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s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 xml:space="preserve">in 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pacing w:val="-1"/>
          <w:sz w:val="24"/>
          <w:szCs w:val="24"/>
        </w:rPr>
        <w:t>h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rga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z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1F1A17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1F1A17"/>
          <w:spacing w:val="-2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1F1A17"/>
          <w:sz w:val="24"/>
          <w:szCs w:val="24"/>
        </w:rPr>
        <w:t>n</w:t>
      </w:r>
    </w:p>
    <w:p w:rsidR="00135ED5" w:rsidRDefault="00135ED5">
      <w:pPr>
        <w:spacing w:before="3" w:line="180" w:lineRule="exact"/>
        <w:rPr>
          <w:sz w:val="19"/>
          <w:szCs w:val="19"/>
        </w:rPr>
      </w:pPr>
    </w:p>
    <w:p w:rsidR="00135ED5" w:rsidRPr="000305EB" w:rsidRDefault="00CC63C9">
      <w:pPr>
        <w:tabs>
          <w:tab w:val="left" w:pos="10600"/>
        </w:tabs>
        <w:spacing w:before="11"/>
        <w:ind w:left="111"/>
        <w:rPr>
          <w:rFonts w:ascii="Calibri" w:eastAsia="Calibri" w:hAnsi="Calibri" w:cs="Calibri"/>
          <w:b/>
          <w:sz w:val="28"/>
          <w:szCs w:val="28"/>
        </w:rPr>
      </w:pPr>
      <w:r w:rsidRPr="000305EB">
        <w:rPr>
          <w:rFonts w:ascii="Calibri" w:eastAsia="Calibri" w:hAnsi="Calibri" w:cs="Calibri"/>
          <w:b/>
          <w:spacing w:val="-25"/>
          <w:sz w:val="28"/>
          <w:szCs w:val="28"/>
          <w:highlight w:val="lightGray"/>
        </w:rPr>
        <w:t xml:space="preserve"> </w:t>
      </w:r>
      <w:r w:rsidR="00F66952">
        <w:rPr>
          <w:rFonts w:ascii="Calibri" w:eastAsia="Calibri" w:hAnsi="Calibri" w:cs="Calibri"/>
          <w:b/>
          <w:spacing w:val="-25"/>
          <w:sz w:val="28"/>
          <w:szCs w:val="28"/>
          <w:highlight w:val="lightGray"/>
        </w:rPr>
        <w:t xml:space="preserve">  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2)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 xml:space="preserve">  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 xml:space="preserve"> 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P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r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o</w:t>
      </w:r>
      <w:r w:rsidRPr="000305EB">
        <w:rPr>
          <w:rFonts w:ascii="Calibri" w:eastAsia="Calibri" w:hAnsi="Calibri" w:cs="Calibri"/>
          <w:b/>
          <w:spacing w:val="2"/>
          <w:sz w:val="28"/>
          <w:szCs w:val="28"/>
          <w:highlight w:val="lightGray"/>
        </w:rPr>
        <w:t>f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i</w:t>
      </w:r>
      <w:r w:rsidRPr="000305EB">
        <w:rPr>
          <w:rFonts w:ascii="Calibri" w:eastAsia="Calibri" w:hAnsi="Calibri" w:cs="Calibri"/>
          <w:b/>
          <w:spacing w:val="-2"/>
          <w:sz w:val="28"/>
          <w:szCs w:val="28"/>
          <w:highlight w:val="lightGray"/>
        </w:rPr>
        <w:t>l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e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 xml:space="preserve"> p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i</w:t>
      </w:r>
      <w:r w:rsidRPr="000305EB">
        <w:rPr>
          <w:rFonts w:ascii="Calibri" w:eastAsia="Calibri" w:hAnsi="Calibri" w:cs="Calibri"/>
          <w:b/>
          <w:spacing w:val="-3"/>
          <w:sz w:val="28"/>
          <w:szCs w:val="28"/>
          <w:highlight w:val="lightGray"/>
        </w:rPr>
        <w:t>c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tu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r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highlight w:val="lightGray"/>
        </w:rPr>
        <w:t>e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 xml:space="preserve">: 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ab/>
      </w:r>
    </w:p>
    <w:p w:rsidR="00135ED5" w:rsidRPr="00E47FDF" w:rsidRDefault="00CC63C9" w:rsidP="00E560CB">
      <w:pPr>
        <w:spacing w:line="300" w:lineRule="exact"/>
        <w:ind w:left="567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 w:rsidR="00E560CB">
        <w:rPr>
          <w:spacing w:val="51"/>
          <w:sz w:val="24"/>
          <w:szCs w:val="24"/>
        </w:rPr>
        <w:t>UPDA</w:t>
      </w:r>
      <w:proofErr w:type="gramEnd"/>
      <w:r w:rsidR="00F945FE">
        <w:rPr>
          <w:spacing w:val="51"/>
          <w:sz w:val="24"/>
          <w:szCs w:val="24"/>
        </w:rPr>
        <w:t xml:space="preserve"> </w:t>
      </w:r>
      <w:r w:rsidR="00E560CB">
        <w:rPr>
          <w:spacing w:val="51"/>
          <w:sz w:val="24"/>
          <w:szCs w:val="24"/>
        </w:rPr>
        <w:t>&amp;</w:t>
      </w:r>
      <w:proofErr w:type="spellStart"/>
      <w:r w:rsidR="00E560CB">
        <w:rPr>
          <w:spacing w:val="51"/>
          <w:sz w:val="24"/>
          <w:szCs w:val="24"/>
        </w:rPr>
        <w:t>QCDD</w:t>
      </w:r>
      <w:r w:rsidR="008466B0">
        <w:rPr>
          <w:spacing w:val="51"/>
          <w:sz w:val="24"/>
          <w:szCs w:val="24"/>
        </w:rPr>
        <w:t>certified</w:t>
      </w:r>
      <w:proofErr w:type="spellEnd"/>
      <w:r w:rsidR="008466B0"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560CB">
        <w:rPr>
          <w:rFonts w:ascii="Calibri" w:eastAsia="Calibri" w:hAnsi="Calibri" w:cs="Calibri"/>
          <w:spacing w:val="-1"/>
          <w:sz w:val="24"/>
          <w:szCs w:val="24"/>
        </w:rPr>
        <w:t xml:space="preserve">  </w:t>
      </w:r>
      <w:r w:rsidR="00E560CB">
        <w:rPr>
          <w:rFonts w:ascii="Calibri" w:eastAsia="Calibri" w:hAnsi="Calibri" w:cs="Calibri"/>
          <w:sz w:val="24"/>
          <w:szCs w:val="24"/>
        </w:rPr>
        <w:t xml:space="preserve">       </w:t>
      </w:r>
      <w:r w:rsidR="008466B0">
        <w:rPr>
          <w:rFonts w:ascii="Calibri" w:eastAsia="Calibri" w:hAnsi="Calibri" w:cs="Calibri"/>
          <w:sz w:val="24"/>
          <w:szCs w:val="24"/>
        </w:rPr>
        <w:t xml:space="preserve">    </w:t>
      </w:r>
      <w:r w:rsidR="00E560CB">
        <w:rPr>
          <w:rFonts w:ascii="Calibri" w:eastAsia="Calibri" w:hAnsi="Calibri" w:cs="Calibri"/>
          <w:sz w:val="24"/>
          <w:szCs w:val="24"/>
        </w:rPr>
        <w:t xml:space="preserve">  </w:t>
      </w:r>
      <w:r w:rsidR="00E560CB" w:rsidRPr="00E47FDF">
        <w:rPr>
          <w:rFonts w:ascii="Calibri" w:eastAsia="Calibri" w:hAnsi="Calibri" w:cs="Calibri"/>
          <w:sz w:val="24"/>
          <w:szCs w:val="24"/>
        </w:rPr>
        <w:t xml:space="preserve">.     </w:t>
      </w:r>
      <w:proofErr w:type="gramStart"/>
      <w:r w:rsidR="00E560CB" w:rsidRPr="00E47FDF">
        <w:rPr>
          <w:rFonts w:ascii="Calibri" w:eastAsia="Calibri" w:hAnsi="Calibri" w:cs="Calibri"/>
          <w:sz w:val="24"/>
          <w:szCs w:val="24"/>
        </w:rPr>
        <w:t>field</w:t>
      </w:r>
      <w:proofErr w:type="gramEnd"/>
      <w:r w:rsidR="00E560CB" w:rsidRPr="00E47FDF">
        <w:rPr>
          <w:rFonts w:ascii="Calibri" w:eastAsia="Calibri" w:hAnsi="Calibri" w:cs="Calibri"/>
          <w:sz w:val="24"/>
          <w:szCs w:val="24"/>
        </w:rPr>
        <w:t xml:space="preserve"> of </w:t>
      </w:r>
      <w:r w:rsidRPr="00E47FDF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E47FDF">
        <w:rPr>
          <w:rFonts w:ascii="Calibri" w:eastAsia="Calibri" w:hAnsi="Calibri" w:cs="Calibri"/>
          <w:sz w:val="24"/>
          <w:szCs w:val="24"/>
        </w:rPr>
        <w:t>E</w:t>
      </w:r>
      <w:r w:rsidRPr="00E47FD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466B0" w:rsidRPr="00E47FDF">
        <w:rPr>
          <w:rFonts w:ascii="Calibri" w:eastAsia="Calibri" w:hAnsi="Calibri" w:cs="Calibri"/>
          <w:sz w:val="24"/>
          <w:szCs w:val="24"/>
        </w:rPr>
        <w:t xml:space="preserve"> Projects </w:t>
      </w:r>
      <w:r w:rsidRPr="00E47FDF">
        <w:rPr>
          <w:rFonts w:ascii="Calibri" w:eastAsia="Calibri" w:hAnsi="Calibri" w:cs="Calibri"/>
          <w:sz w:val="24"/>
          <w:szCs w:val="24"/>
        </w:rPr>
        <w:t>mai</w:t>
      </w:r>
      <w:r w:rsidRPr="00E47FDF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E47FDF">
        <w:rPr>
          <w:rFonts w:ascii="Calibri" w:eastAsia="Calibri" w:hAnsi="Calibri" w:cs="Calibri"/>
          <w:sz w:val="24"/>
          <w:szCs w:val="24"/>
        </w:rPr>
        <w:t>ly</w:t>
      </w:r>
      <w:r w:rsidRPr="00E47FD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47FDF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E47FDF">
        <w:rPr>
          <w:rFonts w:ascii="Calibri" w:eastAsia="Calibri" w:hAnsi="Calibri" w:cs="Calibri"/>
          <w:sz w:val="24"/>
          <w:szCs w:val="24"/>
        </w:rPr>
        <w:t>e</w:t>
      </w:r>
      <w:r w:rsidRPr="00E47FDF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47FDF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47FDF">
        <w:rPr>
          <w:rFonts w:ascii="Calibri" w:eastAsia="Calibri" w:hAnsi="Calibri" w:cs="Calibri"/>
          <w:sz w:val="24"/>
          <w:szCs w:val="24"/>
        </w:rPr>
        <w:t>g</w:t>
      </w:r>
      <w:r w:rsidR="008466B0" w:rsidRPr="00E47FDF">
        <w:rPr>
          <w:rFonts w:ascii="Calibri" w:eastAsia="Calibri" w:hAnsi="Calibri" w:cs="Calibri"/>
          <w:sz w:val="24"/>
          <w:szCs w:val="24"/>
        </w:rPr>
        <w:t xml:space="preserve"> </w:t>
      </w:r>
      <w:r w:rsidRPr="00E47FDF">
        <w:rPr>
          <w:rFonts w:ascii="Calibri" w:eastAsia="Calibri" w:hAnsi="Calibri" w:cs="Calibri"/>
          <w:sz w:val="24"/>
          <w:szCs w:val="24"/>
        </w:rPr>
        <w:t>associa</w:t>
      </w:r>
      <w:r w:rsidRPr="00E47FDF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47FDF">
        <w:rPr>
          <w:rFonts w:ascii="Calibri" w:eastAsia="Calibri" w:hAnsi="Calibri" w:cs="Calibri"/>
          <w:sz w:val="24"/>
          <w:szCs w:val="24"/>
        </w:rPr>
        <w:t xml:space="preserve">ed </w:t>
      </w:r>
      <w:r w:rsidRPr="00E47FDF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E47FDF">
        <w:rPr>
          <w:rFonts w:ascii="Calibri" w:eastAsia="Calibri" w:hAnsi="Calibri" w:cs="Calibri"/>
          <w:sz w:val="24"/>
          <w:szCs w:val="24"/>
        </w:rPr>
        <w:t>i</w:t>
      </w:r>
      <w:r w:rsidRPr="00E47FDF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47FDF">
        <w:rPr>
          <w:rFonts w:ascii="Calibri" w:eastAsia="Calibri" w:hAnsi="Calibri" w:cs="Calibri"/>
          <w:sz w:val="24"/>
          <w:szCs w:val="24"/>
        </w:rPr>
        <w:t>h</w:t>
      </w:r>
      <w:r w:rsidRPr="00E47FDF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47FDF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E47FDF" w:rsidRPr="00E47FD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47FDF">
        <w:rPr>
          <w:rFonts w:ascii="Calibri" w:eastAsia="Calibri" w:hAnsi="Calibri" w:cs="Calibri"/>
          <w:sz w:val="24"/>
          <w:szCs w:val="24"/>
        </w:rPr>
        <w:t xml:space="preserve">Rail </w:t>
      </w:r>
      <w:r w:rsidR="00E47FDF" w:rsidRPr="00E47FDF">
        <w:rPr>
          <w:rFonts w:ascii="Calibri" w:eastAsia="Calibri" w:hAnsi="Calibri" w:cs="Calibri"/>
          <w:spacing w:val="1"/>
          <w:sz w:val="24"/>
          <w:szCs w:val="24"/>
        </w:rPr>
        <w:t>,</w:t>
      </w:r>
      <w:proofErr w:type="spellStart"/>
      <w:r w:rsidR="00E47FDF" w:rsidRPr="00E47FDF">
        <w:rPr>
          <w:rFonts w:ascii="Calibri" w:eastAsia="Calibri" w:hAnsi="Calibri" w:cs="Calibri"/>
          <w:spacing w:val="1"/>
          <w:sz w:val="24"/>
          <w:szCs w:val="24"/>
        </w:rPr>
        <w:t>M</w:t>
      </w:r>
      <w:r w:rsidR="003B7E4A" w:rsidRPr="00E47FDF">
        <w:rPr>
          <w:rFonts w:ascii="Calibri" w:eastAsia="Calibri" w:hAnsi="Calibri" w:cs="Calibri"/>
          <w:spacing w:val="1"/>
          <w:sz w:val="24"/>
          <w:szCs w:val="24"/>
        </w:rPr>
        <w:t>she</w:t>
      </w:r>
      <w:r w:rsidR="00E47FDF" w:rsidRPr="00E47FDF">
        <w:rPr>
          <w:rFonts w:ascii="Calibri" w:eastAsia="Calibri" w:hAnsi="Calibri" w:cs="Calibri"/>
          <w:spacing w:val="1"/>
          <w:sz w:val="24"/>
          <w:szCs w:val="24"/>
        </w:rPr>
        <w:t>ire</w:t>
      </w:r>
      <w:r w:rsidR="003B7E4A" w:rsidRPr="00E47FDF">
        <w:rPr>
          <w:rFonts w:ascii="Calibri" w:eastAsia="Calibri" w:hAnsi="Calibri" w:cs="Calibri"/>
          <w:spacing w:val="1"/>
          <w:sz w:val="24"/>
          <w:szCs w:val="24"/>
        </w:rPr>
        <w:t>b</w:t>
      </w:r>
      <w:proofErr w:type="spellEnd"/>
      <w:r w:rsidR="003B7E4A" w:rsidRPr="00E47FDF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E47FDF" w:rsidRPr="00E47FDF">
        <w:rPr>
          <w:rFonts w:ascii="Calibri" w:eastAsia="Calibri" w:hAnsi="Calibri" w:cs="Calibri"/>
          <w:spacing w:val="1"/>
          <w:sz w:val="24"/>
          <w:szCs w:val="24"/>
        </w:rPr>
        <w:t>Downtown,Qatar</w:t>
      </w:r>
      <w:proofErr w:type="spellEnd"/>
      <w:r w:rsidR="00E47FDF" w:rsidRPr="00E47FDF">
        <w:rPr>
          <w:rFonts w:ascii="Calibri" w:eastAsia="Calibri" w:hAnsi="Calibri" w:cs="Calibri"/>
          <w:spacing w:val="1"/>
          <w:sz w:val="24"/>
          <w:szCs w:val="24"/>
        </w:rPr>
        <w:t xml:space="preserve"> University</w:t>
      </w:r>
      <w:r w:rsidRPr="00E47FDF"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>
      <w:pPr>
        <w:spacing w:before="42" w:line="275" w:lineRule="auto"/>
        <w:ind w:left="848" w:right="105" w:hanging="28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 w:rsidR="003B7E4A">
        <w:rPr>
          <w:rFonts w:ascii="Calibri" w:eastAsia="Calibri" w:hAnsi="Calibri" w:cs="Calibri"/>
          <w:sz w:val="24"/>
          <w:szCs w:val="24"/>
        </w:rPr>
        <w:t xml:space="preserve"> ELV(Lighting control </w:t>
      </w:r>
      <w:proofErr w:type="spellStart"/>
      <w:r w:rsidR="003B7E4A">
        <w:rPr>
          <w:rFonts w:ascii="Calibri" w:eastAsia="Calibri" w:hAnsi="Calibri" w:cs="Calibri"/>
          <w:sz w:val="24"/>
          <w:szCs w:val="24"/>
        </w:rPr>
        <w:t>system,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 w:rsidR="003B7E4A">
        <w:rPr>
          <w:rFonts w:ascii="Calibri" w:eastAsia="Calibri" w:hAnsi="Calibri" w:cs="Calibri"/>
          <w:sz w:val="24"/>
          <w:szCs w:val="24"/>
        </w:rPr>
        <w:t xml:space="preserve">) &amp; LV 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35ED5" w:rsidRDefault="00F66952">
      <w:pPr>
        <w:tabs>
          <w:tab w:val="left" w:pos="860"/>
        </w:tabs>
        <w:spacing w:before="3" w:line="280" w:lineRule="exact"/>
        <w:ind w:left="860" w:right="9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 w:rsidR="00CC63C9">
        <w:rPr>
          <w:rFonts w:ascii="Symbol" w:eastAsia="Symbol" w:hAnsi="Symbol" w:cs="Symbol"/>
          <w:sz w:val="24"/>
          <w:szCs w:val="24"/>
        </w:rPr>
        <w:t></w:t>
      </w:r>
      <w:r w:rsidR="00CC63C9">
        <w:rPr>
          <w:sz w:val="24"/>
          <w:szCs w:val="24"/>
        </w:rPr>
        <w:tab/>
      </w:r>
      <w:proofErr w:type="gramStart"/>
      <w:r w:rsidR="00CC63C9">
        <w:rPr>
          <w:rFonts w:ascii="Calibri" w:eastAsia="Calibri" w:hAnsi="Calibri" w:cs="Calibri"/>
          <w:sz w:val="24"/>
          <w:szCs w:val="24"/>
        </w:rPr>
        <w:t>An</w:t>
      </w:r>
      <w:proofErr w:type="gramEnd"/>
      <w:r w:rsidR="00CC63C9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el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rical</w:t>
      </w:r>
      <w:r w:rsidR="00CC63C9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CC63C9">
        <w:rPr>
          <w:rFonts w:ascii="Calibri" w:eastAsia="Calibri" w:hAnsi="Calibri" w:cs="Calibri"/>
          <w:sz w:val="24"/>
          <w:szCs w:val="24"/>
        </w:rPr>
        <w:t>ri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r w:rsidR="00CC63C9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of</w:t>
      </w:r>
      <w:r w:rsidR="00CC63C9">
        <w:rPr>
          <w:rFonts w:ascii="Calibri" w:eastAsia="Calibri" w:hAnsi="Calibri" w:cs="Calibri"/>
          <w:sz w:val="24"/>
          <w:szCs w:val="24"/>
        </w:rPr>
        <w:t>essi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al,</w:t>
      </w:r>
      <w:r w:rsidR="00CC63C9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h</w:t>
      </w:r>
      <w:r w:rsidR="00CC63C9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rich</w:t>
      </w:r>
      <w:r w:rsidR="00CC63C9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x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r</w:t>
      </w:r>
      <w:r w:rsidR="00CC63C9">
        <w:rPr>
          <w:rFonts w:ascii="Calibri" w:eastAsia="Calibri" w:hAnsi="Calibri" w:cs="Calibri"/>
          <w:sz w:val="24"/>
          <w:szCs w:val="24"/>
        </w:rPr>
        <w:t>ie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in</w:t>
      </w:r>
      <w:r w:rsidR="00CC63C9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th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212121"/>
          <w:spacing w:val="1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f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ield</w:t>
      </w:r>
      <w:r w:rsidR="00CC63C9">
        <w:rPr>
          <w:rFonts w:ascii="Calibri" w:eastAsia="Calibri" w:hAnsi="Calibri" w:cs="Calibri"/>
          <w:color w:val="212121"/>
          <w:spacing w:val="1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212121"/>
          <w:spacing w:val="-2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f</w:t>
      </w:r>
      <w:r w:rsidR="00CC63C9">
        <w:rPr>
          <w:rFonts w:ascii="Calibri" w:eastAsia="Calibri" w:hAnsi="Calibri" w:cs="Calibri"/>
          <w:color w:val="212121"/>
          <w:spacing w:val="1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Ins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ec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212121"/>
          <w:spacing w:val="-2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,</w:t>
      </w:r>
      <w:r w:rsidR="00CC63C9">
        <w:rPr>
          <w:rFonts w:ascii="Calibri" w:eastAsia="Calibri" w:hAnsi="Calibri" w:cs="Calibri"/>
          <w:color w:val="212121"/>
          <w:spacing w:val="1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mai</w:t>
      </w:r>
      <w:r w:rsidR="00CC63C9">
        <w:rPr>
          <w:rFonts w:ascii="Calibri" w:eastAsia="Calibri" w:hAnsi="Calibri" w:cs="Calibri"/>
          <w:color w:val="212121"/>
          <w:spacing w:val="2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ly</w:t>
      </w:r>
      <w:r w:rsidR="00CC63C9">
        <w:rPr>
          <w:rFonts w:ascii="Calibri" w:eastAsia="Calibri" w:hAnsi="Calibri" w:cs="Calibri"/>
          <w:color w:val="212121"/>
          <w:spacing w:val="1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b</w:t>
      </w:r>
      <w:r w:rsidR="00CC63C9">
        <w:rPr>
          <w:rFonts w:ascii="Calibri" w:eastAsia="Calibri" w:hAnsi="Calibri" w:cs="Calibri"/>
          <w:color w:val="212121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g associa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 xml:space="preserve">ed </w:t>
      </w:r>
      <w:r w:rsidR="00CC63C9">
        <w:rPr>
          <w:rFonts w:ascii="Calibri" w:eastAsia="Calibri" w:hAnsi="Calibri" w:cs="Calibri"/>
          <w:color w:val="212121"/>
          <w:spacing w:val="-1"/>
          <w:sz w:val="24"/>
          <w:szCs w:val="24"/>
        </w:rPr>
        <w:t>w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i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h</w:t>
      </w:r>
      <w:r w:rsidR="00CC63C9">
        <w:rPr>
          <w:rFonts w:ascii="Calibri" w:eastAsia="Calibri" w:hAnsi="Calibri" w:cs="Calibri"/>
          <w:color w:val="212121"/>
          <w:spacing w:val="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212121"/>
          <w:spacing w:val="-1"/>
          <w:sz w:val="24"/>
          <w:szCs w:val="24"/>
        </w:rPr>
        <w:t>B</w:t>
      </w:r>
      <w:r w:rsidR="00CC63C9">
        <w:rPr>
          <w:rFonts w:ascii="Calibri" w:eastAsia="Calibri" w:hAnsi="Calibri" w:cs="Calibri"/>
          <w:color w:val="212121"/>
          <w:spacing w:val="-2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GA</w:t>
      </w:r>
      <w:r w:rsidR="00CC63C9">
        <w:rPr>
          <w:rFonts w:ascii="Calibri" w:eastAsia="Calibri" w:hAnsi="Calibri" w:cs="Calibri"/>
          <w:color w:val="212121"/>
          <w:spacing w:val="-2"/>
          <w:sz w:val="24"/>
          <w:szCs w:val="24"/>
        </w:rPr>
        <w:t>L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212121"/>
          <w:spacing w:val="-1"/>
          <w:sz w:val="24"/>
          <w:szCs w:val="24"/>
        </w:rPr>
        <w:t>R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 xml:space="preserve">&amp; 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D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 xml:space="preserve">ELHI 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M</w:t>
      </w:r>
      <w:r w:rsidR="00CC63C9">
        <w:rPr>
          <w:rFonts w:ascii="Calibri" w:eastAsia="Calibri" w:hAnsi="Calibri" w:cs="Calibri"/>
          <w:color w:val="212121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 xml:space="preserve">TRO in </w:t>
      </w:r>
      <w:r w:rsidR="00CC63C9">
        <w:rPr>
          <w:rFonts w:ascii="Calibri" w:eastAsia="Calibri" w:hAnsi="Calibri" w:cs="Calibri"/>
          <w:color w:val="212121"/>
          <w:spacing w:val="-1"/>
          <w:sz w:val="24"/>
          <w:szCs w:val="24"/>
        </w:rPr>
        <w:t>B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M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L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LIMIT</w:t>
      </w:r>
      <w:r w:rsidR="00CC63C9">
        <w:rPr>
          <w:rFonts w:ascii="Calibri" w:eastAsia="Calibri" w:hAnsi="Calibri" w:cs="Calibri"/>
          <w:color w:val="212121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D</w:t>
      </w:r>
      <w:r w:rsidR="00CC63C9">
        <w:rPr>
          <w:rFonts w:ascii="Calibri" w:eastAsia="Calibri" w:hAnsi="Calibri" w:cs="Calibri"/>
          <w:color w:val="212121"/>
          <w:spacing w:val="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color w:val="212121"/>
          <w:spacing w:val="-1"/>
          <w:sz w:val="24"/>
          <w:szCs w:val="24"/>
        </w:rPr>
        <w:t>B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A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GAL</w:t>
      </w:r>
      <w:r w:rsidR="00CC63C9">
        <w:rPr>
          <w:rFonts w:ascii="Calibri" w:eastAsia="Calibri" w:hAnsi="Calibri" w:cs="Calibri"/>
          <w:color w:val="212121"/>
          <w:spacing w:val="-3"/>
          <w:sz w:val="24"/>
          <w:szCs w:val="24"/>
        </w:rPr>
        <w:t>O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 xml:space="preserve">RE </w:t>
      </w:r>
      <w:r w:rsidR="00CC63C9">
        <w:rPr>
          <w:rFonts w:ascii="Calibri" w:eastAsia="Calibri" w:hAnsi="Calibri" w:cs="Calibri"/>
          <w:color w:val="212121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OMPL</w:t>
      </w:r>
      <w:r w:rsidR="00CC63C9">
        <w:rPr>
          <w:rFonts w:ascii="Calibri" w:eastAsia="Calibri" w:hAnsi="Calibri" w:cs="Calibri"/>
          <w:color w:val="212121"/>
          <w:spacing w:val="1"/>
          <w:sz w:val="24"/>
          <w:szCs w:val="24"/>
        </w:rPr>
        <w:t>E</w:t>
      </w:r>
      <w:r w:rsidR="00CC63C9">
        <w:rPr>
          <w:rFonts w:ascii="Calibri" w:eastAsia="Calibri" w:hAnsi="Calibri" w:cs="Calibri"/>
          <w:color w:val="212121"/>
          <w:sz w:val="24"/>
          <w:szCs w:val="24"/>
        </w:rPr>
        <w:t>X.</w:t>
      </w:r>
    </w:p>
    <w:p w:rsidR="00135ED5" w:rsidRDefault="00F66952">
      <w:pPr>
        <w:tabs>
          <w:tab w:val="left" w:pos="860"/>
        </w:tabs>
        <w:spacing w:before="4"/>
        <w:ind w:left="860" w:right="9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 w:rsidR="00CC63C9">
        <w:rPr>
          <w:rFonts w:ascii="Symbol" w:eastAsia="Symbol" w:hAnsi="Symbol" w:cs="Symbol"/>
          <w:sz w:val="24"/>
          <w:szCs w:val="24"/>
        </w:rPr>
        <w:t></w:t>
      </w:r>
      <w:r w:rsidR="00CC63C9">
        <w:rPr>
          <w:sz w:val="24"/>
          <w:szCs w:val="24"/>
        </w:rPr>
        <w:tab/>
      </w:r>
      <w:r w:rsidR="00CC63C9">
        <w:rPr>
          <w:rFonts w:ascii="Calibri" w:eastAsia="Calibri" w:hAnsi="Calibri" w:cs="Calibri"/>
          <w:sz w:val="24"/>
          <w:szCs w:val="24"/>
        </w:rPr>
        <w:t>Quali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sz w:val="24"/>
          <w:szCs w:val="24"/>
        </w:rPr>
        <w:t xml:space="preserve">d 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 xml:space="preserve">in </w:t>
      </w:r>
      <w:r w:rsidR="00CC63C9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CC63C9">
        <w:rPr>
          <w:rFonts w:ascii="Calibri" w:eastAsia="Calibri" w:hAnsi="Calibri" w:cs="Calibri"/>
          <w:sz w:val="24"/>
          <w:szCs w:val="24"/>
        </w:rPr>
        <w:t>ach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C63C9">
        <w:rPr>
          <w:rFonts w:ascii="Calibri" w:eastAsia="Calibri" w:hAnsi="Calibri" w:cs="Calibri"/>
          <w:sz w:val="24"/>
          <w:szCs w:val="24"/>
        </w:rPr>
        <w:t xml:space="preserve">lor 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sz w:val="24"/>
          <w:szCs w:val="24"/>
        </w:rPr>
        <w:t>n  El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 xml:space="preserve">rical 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 xml:space="preserve">d 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sz w:val="24"/>
          <w:szCs w:val="24"/>
        </w:rPr>
        <w:t>l</w:t>
      </w:r>
      <w:r w:rsidR="00CC63C9">
        <w:rPr>
          <w:rFonts w:ascii="Calibri" w:eastAsia="Calibri" w:hAnsi="Calibri" w:cs="Calibri"/>
          <w:spacing w:val="4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sz w:val="24"/>
          <w:szCs w:val="24"/>
        </w:rPr>
        <w:t xml:space="preserve">s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C63C9">
        <w:rPr>
          <w:rFonts w:ascii="Calibri" w:eastAsia="Calibri" w:hAnsi="Calibri" w:cs="Calibri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 xml:space="preserve">g </w:t>
      </w:r>
      <w:r w:rsidR="00CC63C9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C63C9">
        <w:rPr>
          <w:rFonts w:ascii="Calibri" w:eastAsia="Calibri" w:hAnsi="Calibri" w:cs="Calibri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C63C9">
        <w:rPr>
          <w:rFonts w:ascii="Calibri" w:eastAsia="Calibri" w:hAnsi="Calibri" w:cs="Calibri"/>
          <w:sz w:val="24"/>
          <w:szCs w:val="24"/>
        </w:rPr>
        <w:t xml:space="preserve">m 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 xml:space="preserve">a 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Universi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 xml:space="preserve">y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h</w:t>
      </w:r>
      <w:r w:rsidR="00CC63C9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C63C9">
        <w:rPr>
          <w:rFonts w:ascii="Calibri" w:eastAsia="Calibri" w:hAnsi="Calibri" w:cs="Calibri"/>
          <w:sz w:val="24"/>
          <w:szCs w:val="24"/>
        </w:rPr>
        <w:t xml:space="preserve">igh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C63C9">
        <w:rPr>
          <w:rFonts w:ascii="Calibri" w:eastAsia="Calibri" w:hAnsi="Calibri" w:cs="Calibri"/>
          <w:sz w:val="24"/>
          <w:szCs w:val="24"/>
        </w:rPr>
        <w:t>is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io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s.</w:t>
      </w:r>
    </w:p>
    <w:p w:rsidR="00135ED5" w:rsidRDefault="00F66952">
      <w:pPr>
        <w:tabs>
          <w:tab w:val="left" w:pos="860"/>
        </w:tabs>
        <w:spacing w:before="3" w:line="280" w:lineRule="exact"/>
        <w:ind w:left="860" w:right="9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 w:rsidR="00CC63C9">
        <w:rPr>
          <w:rFonts w:ascii="Symbol" w:eastAsia="Symbol" w:hAnsi="Symbol" w:cs="Symbol"/>
          <w:sz w:val="24"/>
          <w:szCs w:val="24"/>
        </w:rPr>
        <w:t></w:t>
      </w:r>
      <w:r w:rsidR="00CC63C9">
        <w:rPr>
          <w:sz w:val="24"/>
          <w:szCs w:val="24"/>
        </w:rPr>
        <w:tab/>
      </w:r>
      <w:r w:rsidR="00CC63C9">
        <w:rPr>
          <w:rFonts w:ascii="Calibri" w:eastAsia="Calibri" w:hAnsi="Calibri" w:cs="Calibri"/>
          <w:sz w:val="24"/>
          <w:szCs w:val="24"/>
        </w:rPr>
        <w:t>P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C63C9">
        <w:rPr>
          <w:rFonts w:ascii="Calibri" w:eastAsia="Calibri" w:hAnsi="Calibri" w:cs="Calibri"/>
          <w:sz w:val="24"/>
          <w:szCs w:val="24"/>
        </w:rPr>
        <w:t>ssess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owle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C63C9">
        <w:rPr>
          <w:rFonts w:ascii="Calibri" w:eastAsia="Calibri" w:hAnsi="Calibri" w:cs="Calibri"/>
          <w:sz w:val="24"/>
          <w:szCs w:val="24"/>
        </w:rPr>
        <w:t>ge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of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vari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ou</w:t>
      </w:r>
      <w:r w:rsidR="00CC63C9">
        <w:rPr>
          <w:rFonts w:ascii="Calibri" w:eastAsia="Calibri" w:hAnsi="Calibri" w:cs="Calibri"/>
          <w:sz w:val="24"/>
          <w:szCs w:val="24"/>
        </w:rPr>
        <w:t>s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C63C9">
        <w:rPr>
          <w:rFonts w:ascii="Calibri" w:eastAsia="Calibri" w:hAnsi="Calibri" w:cs="Calibri"/>
          <w:sz w:val="24"/>
          <w:szCs w:val="24"/>
        </w:rPr>
        <w:t>la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s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C63C9">
        <w:rPr>
          <w:rFonts w:ascii="Calibri" w:eastAsia="Calibri" w:hAnsi="Calibri" w:cs="Calibri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sect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C63C9">
        <w:rPr>
          <w:rFonts w:ascii="Calibri" w:eastAsia="Calibri" w:hAnsi="Calibri" w:cs="Calibri"/>
          <w:sz w:val="24"/>
          <w:szCs w:val="24"/>
        </w:rPr>
        <w:t>r. A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osi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CC63C9">
        <w:rPr>
          <w:rFonts w:ascii="Calibri" w:eastAsia="Calibri" w:hAnsi="Calibri" w:cs="Calibri"/>
          <w:sz w:val="24"/>
          <w:szCs w:val="24"/>
        </w:rPr>
        <w:t xml:space="preserve">e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r w:rsidR="00CC63C9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r</w:t>
      </w:r>
      <w:r w:rsidR="00CC63C9">
        <w:rPr>
          <w:rFonts w:ascii="Calibri" w:eastAsia="Calibri" w:hAnsi="Calibri" w:cs="Calibri"/>
          <w:sz w:val="24"/>
          <w:szCs w:val="24"/>
        </w:rPr>
        <w:t>son</w:t>
      </w:r>
      <w:r w:rsidR="00CC63C9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CC63C9">
        <w:rPr>
          <w:rFonts w:ascii="Calibri" w:eastAsia="Calibri" w:hAnsi="Calibri" w:cs="Calibri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C63C9">
        <w:rPr>
          <w:rFonts w:ascii="Calibri" w:eastAsia="Calibri" w:hAnsi="Calibri" w:cs="Calibri"/>
          <w:sz w:val="24"/>
          <w:szCs w:val="24"/>
        </w:rPr>
        <w:t>m</w:t>
      </w:r>
      <w:r w:rsidR="00CC63C9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v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sz w:val="24"/>
          <w:szCs w:val="24"/>
        </w:rPr>
        <w:t>ry</w:t>
      </w:r>
      <w:r w:rsidR="00CC63C9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lower</w:t>
      </w:r>
      <w:r w:rsidR="00CC63C9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C63C9">
        <w:rPr>
          <w:rFonts w:ascii="Calibri" w:eastAsia="Calibri" w:hAnsi="Calibri" w:cs="Calibri"/>
          <w:sz w:val="24"/>
          <w:szCs w:val="24"/>
        </w:rPr>
        <w:t>amily</w:t>
      </w:r>
      <w:r w:rsidR="00CC63C9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b</w:t>
      </w:r>
      <w:r w:rsidR="00CC63C9">
        <w:rPr>
          <w:rFonts w:ascii="Calibri" w:eastAsia="Calibri" w:hAnsi="Calibri" w:cs="Calibri"/>
          <w:sz w:val="24"/>
          <w:szCs w:val="24"/>
        </w:rPr>
        <w:t>ack</w:t>
      </w:r>
      <w:r w:rsidR="00CC63C9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gro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>u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CC63C9">
        <w:rPr>
          <w:rFonts w:ascii="Calibri" w:eastAsia="Calibri" w:hAnsi="Calibri" w:cs="Calibri"/>
          <w:sz w:val="24"/>
          <w:szCs w:val="24"/>
        </w:rPr>
        <w:t>,</w:t>
      </w:r>
      <w:r w:rsidR="00CC63C9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CC63C9">
        <w:rPr>
          <w:rFonts w:ascii="Calibri" w:eastAsia="Calibri" w:hAnsi="Calibri" w:cs="Calibri"/>
          <w:sz w:val="24"/>
          <w:szCs w:val="24"/>
        </w:rPr>
        <w:t>ish</w:t>
      </w:r>
      <w:r w:rsidR="00CC63C9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CC63C9">
        <w:rPr>
          <w:rFonts w:ascii="Calibri" w:eastAsia="Calibri" w:hAnsi="Calibri" w:cs="Calibri"/>
          <w:sz w:val="24"/>
          <w:szCs w:val="24"/>
        </w:rPr>
        <w:t>ove</w:t>
      </w:r>
      <w:r w:rsidR="00CC63C9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C63C9">
        <w:rPr>
          <w:rFonts w:ascii="Calibri" w:eastAsia="Calibri" w:hAnsi="Calibri" w:cs="Calibri"/>
          <w:sz w:val="24"/>
          <w:szCs w:val="24"/>
        </w:rPr>
        <w:t>im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C63C9">
        <w:rPr>
          <w:rFonts w:ascii="Calibri" w:eastAsia="Calibri" w:hAnsi="Calibri" w:cs="Calibri"/>
          <w:sz w:val="24"/>
          <w:szCs w:val="24"/>
        </w:rPr>
        <w:t>elf</w:t>
      </w:r>
      <w:r w:rsidR="00CC63C9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as</w:t>
      </w:r>
      <w:r w:rsidR="00CC63C9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hu</w:t>
      </w:r>
      <w:r w:rsidR="00CC63C9">
        <w:rPr>
          <w:rFonts w:ascii="Calibri" w:eastAsia="Calibri" w:hAnsi="Calibri" w:cs="Calibri"/>
          <w:sz w:val="24"/>
          <w:szCs w:val="24"/>
        </w:rPr>
        <w:t>m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b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d</w:t>
      </w:r>
      <w:r w:rsidR="00CC63C9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sim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F945FE">
        <w:rPr>
          <w:rFonts w:ascii="Calibri" w:eastAsia="Calibri" w:hAnsi="Calibri" w:cs="Calibri"/>
          <w:sz w:val="24"/>
          <w:szCs w:val="24"/>
        </w:rPr>
        <w:t xml:space="preserve"> man.</w:t>
      </w:r>
    </w:p>
    <w:p w:rsidR="00135ED5" w:rsidRDefault="00135ED5" w:rsidP="00E47FDF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135ED5" w:rsidRPr="000305EB" w:rsidRDefault="00CC63C9">
      <w:pPr>
        <w:tabs>
          <w:tab w:val="left" w:pos="10600"/>
        </w:tabs>
        <w:ind w:left="111"/>
        <w:rPr>
          <w:rFonts w:ascii="Calibri" w:eastAsia="Calibri" w:hAnsi="Calibri" w:cs="Calibri"/>
          <w:b/>
          <w:sz w:val="28"/>
          <w:szCs w:val="28"/>
        </w:rPr>
      </w:pPr>
      <w:r w:rsidRPr="000305EB">
        <w:rPr>
          <w:rFonts w:ascii="Calibri" w:eastAsia="Calibri" w:hAnsi="Calibri" w:cs="Calibri"/>
          <w:spacing w:val="-25"/>
          <w:sz w:val="28"/>
          <w:szCs w:val="28"/>
          <w:highlight w:val="lightGray"/>
        </w:rPr>
        <w:t xml:space="preserve"> </w:t>
      </w:r>
      <w:r w:rsidR="00F66952">
        <w:rPr>
          <w:rFonts w:ascii="Calibri" w:eastAsia="Calibri" w:hAnsi="Calibri" w:cs="Calibri"/>
          <w:spacing w:val="-25"/>
          <w:sz w:val="28"/>
          <w:szCs w:val="28"/>
          <w:highlight w:val="lightGray"/>
        </w:rPr>
        <w:t xml:space="preserve"> 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3)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 xml:space="preserve">  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 xml:space="preserve"> 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E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du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highlight w:val="lightGray"/>
        </w:rPr>
        <w:t>c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a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t</w:t>
      </w:r>
      <w:r w:rsidRPr="000305EB">
        <w:rPr>
          <w:rFonts w:ascii="Calibri" w:eastAsia="Calibri" w:hAnsi="Calibri" w:cs="Calibri"/>
          <w:b/>
          <w:spacing w:val="-2"/>
          <w:sz w:val="28"/>
          <w:szCs w:val="28"/>
          <w:highlight w:val="lightGray"/>
        </w:rPr>
        <w:t>i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o</w:t>
      </w:r>
      <w:r w:rsidRPr="000305EB">
        <w:rPr>
          <w:rFonts w:ascii="Calibri" w:eastAsia="Calibri" w:hAnsi="Calibri" w:cs="Calibri"/>
          <w:b/>
          <w:spacing w:val="2"/>
          <w:sz w:val="28"/>
          <w:szCs w:val="28"/>
          <w:highlight w:val="lightGray"/>
        </w:rPr>
        <w:t>n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 xml:space="preserve">: </w:t>
      </w:r>
      <w:r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ab/>
      </w:r>
    </w:p>
    <w:p w:rsidR="00F945FE" w:rsidRDefault="00F945FE">
      <w:pPr>
        <w:tabs>
          <w:tab w:val="left" w:pos="860"/>
        </w:tabs>
        <w:spacing w:before="6" w:line="280" w:lineRule="exact"/>
        <w:ind w:left="860" w:right="92" w:hanging="360"/>
        <w:rPr>
          <w:rFonts w:ascii="Symbol" w:eastAsia="Symbol" w:hAnsi="Symbol" w:cs="Symbol"/>
          <w:sz w:val="24"/>
          <w:szCs w:val="24"/>
        </w:rPr>
      </w:pPr>
    </w:p>
    <w:p w:rsidR="00135ED5" w:rsidRDefault="00CC63C9">
      <w:pPr>
        <w:tabs>
          <w:tab w:val="left" w:pos="860"/>
        </w:tabs>
        <w:spacing w:before="6" w:line="280" w:lineRule="exact"/>
        <w:ind w:left="860" w:right="9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rical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Universi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lass.</w:t>
      </w:r>
    </w:p>
    <w:p w:rsidR="00F945FE" w:rsidRDefault="00F945FE">
      <w:pPr>
        <w:tabs>
          <w:tab w:val="left" w:pos="860"/>
        </w:tabs>
        <w:spacing w:before="6" w:line="280" w:lineRule="exact"/>
        <w:ind w:left="860" w:right="92" w:hanging="360"/>
        <w:rPr>
          <w:rFonts w:ascii="Calibri" w:eastAsia="Calibri" w:hAnsi="Calibri" w:cs="Calibri"/>
          <w:sz w:val="24"/>
          <w:szCs w:val="24"/>
        </w:rPr>
      </w:pPr>
    </w:p>
    <w:p w:rsidR="00F945FE" w:rsidRPr="000305EB" w:rsidRDefault="00F66952" w:rsidP="00F945FE">
      <w:pPr>
        <w:tabs>
          <w:tab w:val="left" w:pos="10600"/>
        </w:tabs>
        <w:ind w:left="11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 xml:space="preserve"> </w:t>
      </w:r>
      <w:r w:rsidR="00F945FE"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4)</w:t>
      </w:r>
      <w:r w:rsidR="00F945FE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 xml:space="preserve">  </w:t>
      </w:r>
      <w:r w:rsidR="00F945FE"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 xml:space="preserve"> </w:t>
      </w:r>
      <w:r w:rsidR="00F945FE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 xml:space="preserve">Computer Proficiency: </w:t>
      </w:r>
      <w:r w:rsidR="00F945FE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ab/>
      </w:r>
    </w:p>
    <w:p w:rsidR="00135ED5" w:rsidRDefault="00135ED5" w:rsidP="00F945FE">
      <w:pPr>
        <w:spacing w:before="6" w:line="28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078"/>
        <w:gridCol w:w="7798"/>
      </w:tblGrid>
      <w:tr w:rsidR="00135ED5">
        <w:trPr>
          <w:trHeight w:hRule="exact" w:val="32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35ED5" w:rsidRDefault="00CC63C9">
            <w:pPr>
              <w:spacing w:line="280" w:lineRule="exact"/>
              <w:ind w:left="389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135ED5" w:rsidRDefault="00CC63C9">
            <w:pPr>
              <w:spacing w:before="11"/>
              <w:ind w:left="1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="00135ED5" w:rsidRDefault="00CC63C9">
            <w:pPr>
              <w:spacing w:before="11"/>
              <w:ind w:left="2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ows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Xp</w:t>
            </w:r>
            <w:proofErr w:type="spellEnd"/>
          </w:p>
        </w:tc>
      </w:tr>
      <w:tr w:rsidR="00135ED5">
        <w:trPr>
          <w:trHeight w:hRule="exact" w:val="30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35ED5" w:rsidRDefault="00CC63C9">
            <w:pPr>
              <w:spacing w:line="260" w:lineRule="exact"/>
              <w:ind w:left="389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135ED5" w:rsidRDefault="00CC63C9">
            <w:pPr>
              <w:spacing w:line="280" w:lineRule="exact"/>
              <w:ind w:left="1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="00135ED5" w:rsidRDefault="00CC63C9">
            <w:pPr>
              <w:spacing w:line="280" w:lineRule="exact"/>
              <w:ind w:left="2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.S 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135ED5">
        <w:trPr>
          <w:trHeight w:hRule="exact" w:val="30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35ED5" w:rsidRDefault="00CC63C9">
            <w:pPr>
              <w:spacing w:line="260" w:lineRule="exact"/>
              <w:ind w:left="389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135ED5" w:rsidRDefault="00CC63C9">
            <w:pPr>
              <w:spacing w:line="280" w:lineRule="exact"/>
              <w:ind w:left="1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esign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="00135ED5" w:rsidRDefault="00CC63C9">
            <w:pPr>
              <w:spacing w:line="280" w:lineRule="exact"/>
              <w:ind w:left="2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to 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(2D</w:t>
            </w:r>
            <w:proofErr w:type="gram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PDM</w:t>
            </w:r>
            <w:proofErr w:type="gram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&amp;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cal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135ED5" w:rsidRPr="00F945FE">
        <w:trPr>
          <w:trHeight w:hRule="exact" w:val="36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35ED5" w:rsidRPr="00F945FE" w:rsidRDefault="00135ED5" w:rsidP="00701E4C">
            <w:pPr>
              <w:spacing w:line="260" w:lineRule="exact"/>
              <w:rPr>
                <w:rFonts w:ascii="Symbol" w:eastAsia="Symbol" w:hAnsi="Symbol" w:cs="Symbol"/>
                <w:b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135ED5" w:rsidRPr="00F945FE" w:rsidRDefault="00135ED5" w:rsidP="00A65A4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="00135ED5" w:rsidRPr="00F945FE" w:rsidRDefault="00135ED5">
            <w:pPr>
              <w:rPr>
                <w:b/>
                <w:sz w:val="24"/>
                <w:szCs w:val="24"/>
              </w:rPr>
            </w:pPr>
          </w:p>
        </w:tc>
      </w:tr>
    </w:tbl>
    <w:p w:rsidR="00A65A47" w:rsidRPr="000305EB" w:rsidRDefault="00F66952" w:rsidP="00701E4C">
      <w:pPr>
        <w:tabs>
          <w:tab w:val="left" w:pos="10600"/>
        </w:tabs>
        <w:spacing w:before="11" w:line="479" w:lineRule="auto"/>
        <w:ind w:right="65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pacing w:val="-25"/>
          <w:sz w:val="24"/>
          <w:szCs w:val="24"/>
          <w:highlight w:val="lightGray"/>
        </w:rPr>
        <w:t xml:space="preserve">  </w:t>
      </w:r>
      <w:r w:rsidR="00CC63C9" w:rsidRPr="00F945FE">
        <w:rPr>
          <w:rFonts w:ascii="Calibri" w:eastAsia="Calibri" w:hAnsi="Calibri" w:cs="Calibri"/>
          <w:b/>
          <w:spacing w:val="-25"/>
          <w:sz w:val="24"/>
          <w:szCs w:val="24"/>
          <w:highlight w:val="lightGray"/>
        </w:rPr>
        <w:t xml:space="preserve"> </w:t>
      </w:r>
      <w:r w:rsidR="00CC63C9"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5</w:t>
      </w:r>
      <w:r w:rsidR="00CC63C9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)</w:t>
      </w:r>
      <w:r w:rsidR="00CC63C9" w:rsidRPr="000305EB">
        <w:rPr>
          <w:rFonts w:ascii="Calibri" w:eastAsia="Calibri" w:hAnsi="Calibri" w:cs="Calibri"/>
          <w:b/>
          <w:spacing w:val="46"/>
          <w:sz w:val="28"/>
          <w:szCs w:val="28"/>
          <w:highlight w:val="lightGray"/>
        </w:rPr>
        <w:t xml:space="preserve"> </w:t>
      </w:r>
      <w:r w:rsidR="00CC63C9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Em</w:t>
      </w:r>
      <w:r w:rsidR="00CC63C9" w:rsidRPr="000305EB">
        <w:rPr>
          <w:rFonts w:ascii="Calibri" w:eastAsia="Calibri" w:hAnsi="Calibri" w:cs="Calibri"/>
          <w:b/>
          <w:spacing w:val="-3"/>
          <w:sz w:val="28"/>
          <w:szCs w:val="28"/>
          <w:highlight w:val="lightGray"/>
        </w:rPr>
        <w:t>p</w:t>
      </w:r>
      <w:r w:rsidR="00CC63C9"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l</w:t>
      </w:r>
      <w:r w:rsidR="00CC63C9" w:rsidRPr="000305EB">
        <w:rPr>
          <w:rFonts w:ascii="Calibri" w:eastAsia="Calibri" w:hAnsi="Calibri" w:cs="Calibri"/>
          <w:b/>
          <w:spacing w:val="-1"/>
          <w:sz w:val="28"/>
          <w:szCs w:val="28"/>
          <w:highlight w:val="lightGray"/>
        </w:rPr>
        <w:t>o</w:t>
      </w:r>
      <w:r w:rsidR="00CC63C9"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y</w:t>
      </w:r>
      <w:r w:rsidR="00CC63C9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me</w:t>
      </w:r>
      <w:r w:rsidR="00CC63C9" w:rsidRPr="000305EB">
        <w:rPr>
          <w:rFonts w:ascii="Calibri" w:eastAsia="Calibri" w:hAnsi="Calibri" w:cs="Calibri"/>
          <w:b/>
          <w:spacing w:val="-1"/>
          <w:sz w:val="28"/>
          <w:szCs w:val="28"/>
          <w:highlight w:val="lightGray"/>
        </w:rPr>
        <w:t>n</w:t>
      </w:r>
      <w:r w:rsidR="00CC63C9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t</w:t>
      </w:r>
      <w:r w:rsidR="00CC63C9" w:rsidRPr="000305EB">
        <w:rPr>
          <w:rFonts w:ascii="Calibri" w:eastAsia="Calibri" w:hAnsi="Calibri" w:cs="Calibri"/>
          <w:b/>
          <w:spacing w:val="-2"/>
          <w:sz w:val="28"/>
          <w:szCs w:val="28"/>
          <w:highlight w:val="lightGray"/>
        </w:rPr>
        <w:t xml:space="preserve"> </w:t>
      </w:r>
      <w:r w:rsidR="00CC63C9"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R</w:t>
      </w:r>
      <w:r w:rsidR="00CC63C9" w:rsidRPr="000305EB">
        <w:rPr>
          <w:rFonts w:ascii="Calibri" w:eastAsia="Calibri" w:hAnsi="Calibri" w:cs="Calibri"/>
          <w:b/>
          <w:spacing w:val="-1"/>
          <w:sz w:val="28"/>
          <w:szCs w:val="28"/>
          <w:highlight w:val="lightGray"/>
        </w:rPr>
        <w:t>ec</w:t>
      </w:r>
      <w:r w:rsidR="00CC63C9"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i</w:t>
      </w:r>
      <w:r w:rsidR="00CC63C9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>t</w:t>
      </w:r>
      <w:r w:rsidR="00CC63C9" w:rsidRPr="000305EB">
        <w:rPr>
          <w:rFonts w:ascii="Calibri" w:eastAsia="Calibri" w:hAnsi="Calibri" w:cs="Calibri"/>
          <w:b/>
          <w:spacing w:val="-1"/>
          <w:sz w:val="28"/>
          <w:szCs w:val="28"/>
          <w:highlight w:val="lightGray"/>
        </w:rPr>
        <w:t>a</w:t>
      </w:r>
      <w:r w:rsidR="00CC63C9" w:rsidRPr="000305EB">
        <w:rPr>
          <w:rFonts w:ascii="Calibri" w:eastAsia="Calibri" w:hAnsi="Calibri" w:cs="Calibri"/>
          <w:b/>
          <w:spacing w:val="1"/>
          <w:sz w:val="28"/>
          <w:szCs w:val="28"/>
          <w:highlight w:val="lightGray"/>
        </w:rPr>
        <w:t>l</w:t>
      </w:r>
      <w:r w:rsidR="00CC63C9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 xml:space="preserve">: </w:t>
      </w:r>
      <w:r w:rsidR="00CC63C9" w:rsidRPr="000305EB">
        <w:rPr>
          <w:rFonts w:ascii="Calibri" w:eastAsia="Calibri" w:hAnsi="Calibri" w:cs="Calibri"/>
          <w:b/>
          <w:sz w:val="28"/>
          <w:szCs w:val="28"/>
          <w:highlight w:val="lightGray"/>
        </w:rPr>
        <w:tab/>
      </w:r>
      <w:r w:rsidR="00CC63C9" w:rsidRPr="000305EB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A65A47" w:rsidRPr="000305EB" w:rsidRDefault="00CC63C9" w:rsidP="00BA129E">
      <w:pPr>
        <w:pStyle w:val="Heading1"/>
        <w:rPr>
          <w:rFonts w:asciiTheme="minorHAnsi" w:eastAsia="Calibri" w:hAnsiTheme="minorHAnsi"/>
          <w:sz w:val="28"/>
          <w:szCs w:val="28"/>
        </w:rPr>
      </w:pPr>
      <w:r w:rsidRPr="000305EB">
        <w:rPr>
          <w:rFonts w:asciiTheme="minorHAnsi" w:eastAsia="Calibri" w:hAnsiTheme="minorHAnsi"/>
          <w:spacing w:val="1"/>
          <w:sz w:val="28"/>
          <w:szCs w:val="28"/>
        </w:rPr>
        <w:t>A</w:t>
      </w:r>
      <w:r w:rsidRPr="000305EB">
        <w:rPr>
          <w:rFonts w:asciiTheme="minorHAnsi" w:eastAsia="Calibri" w:hAnsiTheme="minorHAnsi"/>
          <w:sz w:val="28"/>
          <w:szCs w:val="28"/>
        </w:rPr>
        <w:t>UG</w:t>
      </w:r>
      <w:r w:rsidRPr="000305EB">
        <w:rPr>
          <w:rFonts w:asciiTheme="minorHAnsi" w:eastAsia="Calibri" w:hAnsiTheme="minorHAnsi"/>
          <w:spacing w:val="-2"/>
          <w:sz w:val="28"/>
          <w:szCs w:val="28"/>
        </w:rPr>
        <w:t>’</w:t>
      </w:r>
      <w:r w:rsidRPr="000305EB">
        <w:rPr>
          <w:rFonts w:asciiTheme="minorHAnsi" w:eastAsia="Calibri" w:hAnsiTheme="minorHAnsi"/>
          <w:sz w:val="28"/>
          <w:szCs w:val="28"/>
        </w:rPr>
        <w:t>2</w:t>
      </w:r>
      <w:r w:rsidRPr="000305EB">
        <w:rPr>
          <w:rFonts w:asciiTheme="minorHAnsi" w:eastAsia="Calibri" w:hAnsiTheme="minorHAnsi"/>
          <w:spacing w:val="1"/>
          <w:sz w:val="28"/>
          <w:szCs w:val="28"/>
        </w:rPr>
        <w:t>0</w:t>
      </w:r>
      <w:r w:rsidRPr="000305EB">
        <w:rPr>
          <w:rFonts w:asciiTheme="minorHAnsi" w:eastAsia="Calibri" w:hAnsiTheme="minorHAnsi"/>
          <w:spacing w:val="-2"/>
          <w:sz w:val="28"/>
          <w:szCs w:val="28"/>
        </w:rPr>
        <w:t>1</w:t>
      </w:r>
      <w:r w:rsidRPr="000305EB">
        <w:rPr>
          <w:rFonts w:asciiTheme="minorHAnsi" w:eastAsia="Calibri" w:hAnsiTheme="minorHAnsi"/>
          <w:spacing w:val="1"/>
          <w:sz w:val="28"/>
          <w:szCs w:val="28"/>
        </w:rPr>
        <w:t>4</w:t>
      </w:r>
      <w:r w:rsidR="001C79CD" w:rsidRPr="000305EB">
        <w:rPr>
          <w:rFonts w:asciiTheme="minorHAnsi" w:eastAsia="Calibri" w:hAnsiTheme="minorHAnsi"/>
          <w:sz w:val="28"/>
          <w:szCs w:val="28"/>
        </w:rPr>
        <w:t>-</w:t>
      </w:r>
      <w:r w:rsidR="001C79CD" w:rsidRPr="000305EB">
        <w:rPr>
          <w:rFonts w:asciiTheme="minorHAnsi" w:eastAsia="Calibri" w:hAnsiTheme="minorHAnsi"/>
          <w:spacing w:val="2"/>
          <w:sz w:val="28"/>
          <w:szCs w:val="28"/>
        </w:rPr>
        <w:t xml:space="preserve"> </w:t>
      </w:r>
      <w:proofErr w:type="gramStart"/>
      <w:r w:rsidR="001C79CD" w:rsidRPr="000305EB">
        <w:rPr>
          <w:rFonts w:asciiTheme="minorHAnsi" w:eastAsia="Calibri" w:hAnsiTheme="minorHAnsi"/>
          <w:spacing w:val="2"/>
          <w:sz w:val="28"/>
          <w:szCs w:val="28"/>
        </w:rPr>
        <w:t>Present</w:t>
      </w:r>
      <w:r w:rsidRPr="000305EB">
        <w:rPr>
          <w:rFonts w:asciiTheme="minorHAnsi" w:eastAsia="Calibri" w:hAnsiTheme="minorHAnsi"/>
          <w:spacing w:val="2"/>
          <w:sz w:val="28"/>
          <w:szCs w:val="28"/>
        </w:rPr>
        <w:t xml:space="preserve"> </w:t>
      </w:r>
      <w:r w:rsidR="001C79CD" w:rsidRPr="000305EB">
        <w:rPr>
          <w:rFonts w:asciiTheme="minorHAnsi" w:eastAsia="Calibri" w:hAnsiTheme="minorHAnsi"/>
          <w:spacing w:val="2"/>
          <w:sz w:val="28"/>
          <w:szCs w:val="28"/>
        </w:rPr>
        <w:t xml:space="preserve"> </w:t>
      </w:r>
      <w:r w:rsidRPr="000305EB">
        <w:rPr>
          <w:rFonts w:asciiTheme="minorHAnsi" w:eastAsia="Calibri" w:hAnsiTheme="minorHAnsi"/>
          <w:spacing w:val="-2"/>
          <w:sz w:val="28"/>
          <w:szCs w:val="28"/>
        </w:rPr>
        <w:t>n</w:t>
      </w:r>
      <w:r w:rsidRPr="000305EB">
        <w:rPr>
          <w:rFonts w:asciiTheme="minorHAnsi" w:eastAsia="Calibri" w:hAnsiTheme="minorHAnsi"/>
          <w:sz w:val="28"/>
          <w:szCs w:val="28"/>
        </w:rPr>
        <w:t>ow</w:t>
      </w:r>
      <w:proofErr w:type="gramEnd"/>
      <w:r w:rsidRPr="000305EB">
        <w:rPr>
          <w:rFonts w:asciiTheme="minorHAnsi" w:eastAsia="Calibri" w:hAnsiTheme="minorHAnsi"/>
          <w:sz w:val="28"/>
          <w:szCs w:val="28"/>
        </w:rPr>
        <w:t xml:space="preserve"> </w:t>
      </w:r>
      <w:r w:rsidRPr="000305EB">
        <w:rPr>
          <w:rFonts w:asciiTheme="minorHAnsi" w:eastAsia="Calibri" w:hAnsiTheme="minorHAnsi"/>
          <w:spacing w:val="1"/>
          <w:sz w:val="28"/>
          <w:szCs w:val="28"/>
        </w:rPr>
        <w:t>w</w:t>
      </w:r>
      <w:r w:rsidRPr="000305EB">
        <w:rPr>
          <w:rFonts w:asciiTheme="minorHAnsi" w:eastAsia="Calibri" w:hAnsiTheme="minorHAnsi"/>
          <w:spacing w:val="-1"/>
          <w:sz w:val="28"/>
          <w:szCs w:val="28"/>
        </w:rPr>
        <w:t>i</w:t>
      </w:r>
      <w:r w:rsidRPr="000305EB">
        <w:rPr>
          <w:rFonts w:asciiTheme="minorHAnsi" w:eastAsia="Calibri" w:hAnsiTheme="minorHAnsi"/>
          <w:sz w:val="28"/>
          <w:szCs w:val="28"/>
        </w:rPr>
        <w:t>th</w:t>
      </w:r>
      <w:r w:rsidR="00E47FDF" w:rsidRPr="000305EB">
        <w:rPr>
          <w:rFonts w:asciiTheme="minorHAnsi" w:eastAsia="Calibri" w:hAnsiTheme="minorHAnsi"/>
          <w:spacing w:val="2"/>
          <w:sz w:val="28"/>
          <w:szCs w:val="28"/>
        </w:rPr>
        <w:t xml:space="preserve"> Argon Global</w:t>
      </w:r>
      <w:r w:rsidR="00E47FDF" w:rsidRPr="000305EB">
        <w:rPr>
          <w:rFonts w:asciiTheme="minorHAnsi" w:eastAsia="Calibri" w:hAnsiTheme="minorHAnsi"/>
          <w:sz w:val="28"/>
          <w:szCs w:val="28"/>
        </w:rPr>
        <w:t xml:space="preserve"> </w:t>
      </w:r>
      <w:r w:rsidRPr="000305EB">
        <w:rPr>
          <w:rFonts w:asciiTheme="minorHAnsi" w:eastAsia="Calibri" w:hAnsiTheme="minorHAnsi"/>
          <w:spacing w:val="1"/>
          <w:sz w:val="28"/>
          <w:szCs w:val="28"/>
        </w:rPr>
        <w:t>Q</w:t>
      </w:r>
      <w:r w:rsidRPr="000305EB">
        <w:rPr>
          <w:rFonts w:asciiTheme="minorHAnsi" w:eastAsia="Calibri" w:hAnsiTheme="minorHAnsi"/>
          <w:spacing w:val="-1"/>
          <w:sz w:val="28"/>
          <w:szCs w:val="28"/>
        </w:rPr>
        <w:t>a</w:t>
      </w:r>
      <w:r w:rsidRPr="000305EB">
        <w:rPr>
          <w:rFonts w:asciiTheme="minorHAnsi" w:eastAsia="Calibri" w:hAnsiTheme="minorHAnsi"/>
          <w:sz w:val="28"/>
          <w:szCs w:val="28"/>
        </w:rPr>
        <w:t>ta</w:t>
      </w:r>
      <w:r w:rsidRPr="000305EB">
        <w:rPr>
          <w:rFonts w:asciiTheme="minorHAnsi" w:eastAsia="Calibri" w:hAnsiTheme="minorHAnsi"/>
          <w:spacing w:val="1"/>
          <w:sz w:val="28"/>
          <w:szCs w:val="28"/>
        </w:rPr>
        <w:t>r</w:t>
      </w:r>
      <w:r w:rsidR="00E47FDF" w:rsidRPr="000305EB">
        <w:rPr>
          <w:rFonts w:asciiTheme="minorHAnsi" w:eastAsia="Calibri" w:hAnsiTheme="minorHAnsi"/>
          <w:sz w:val="28"/>
          <w:szCs w:val="28"/>
        </w:rPr>
        <w:t>.</w:t>
      </w:r>
    </w:p>
    <w:p w:rsidR="00E47FDF" w:rsidRPr="000305EB" w:rsidRDefault="00CC63C9" w:rsidP="00E47FDF">
      <w:pPr>
        <w:pStyle w:val="Heading1"/>
        <w:rPr>
          <w:rFonts w:asciiTheme="minorHAnsi" w:eastAsia="Calibri" w:hAnsiTheme="minorHAnsi"/>
          <w:sz w:val="28"/>
          <w:szCs w:val="28"/>
        </w:rPr>
      </w:pPr>
      <w:r w:rsidRPr="000305EB">
        <w:rPr>
          <w:rFonts w:asciiTheme="minorHAnsi" w:eastAsia="Calibri" w:hAnsiTheme="minorHAnsi"/>
          <w:sz w:val="28"/>
          <w:szCs w:val="28"/>
        </w:rPr>
        <w:t>J</w:t>
      </w:r>
      <w:r w:rsidRPr="000305EB">
        <w:rPr>
          <w:rFonts w:asciiTheme="minorHAnsi" w:eastAsia="Calibri" w:hAnsiTheme="minorHAnsi"/>
          <w:spacing w:val="-1"/>
          <w:sz w:val="28"/>
          <w:szCs w:val="28"/>
        </w:rPr>
        <w:t>U</w:t>
      </w:r>
      <w:r w:rsidRPr="000305EB">
        <w:rPr>
          <w:rFonts w:asciiTheme="minorHAnsi" w:eastAsia="Calibri" w:hAnsiTheme="minorHAnsi"/>
          <w:sz w:val="28"/>
          <w:szCs w:val="28"/>
        </w:rPr>
        <w:t>N</w:t>
      </w:r>
      <w:r w:rsidR="001C79CD" w:rsidRPr="000305EB">
        <w:rPr>
          <w:rFonts w:asciiTheme="minorHAnsi" w:eastAsia="Calibri" w:hAnsiTheme="minorHAnsi"/>
          <w:spacing w:val="-2"/>
          <w:sz w:val="28"/>
          <w:szCs w:val="28"/>
        </w:rPr>
        <w:t>’</w:t>
      </w:r>
      <w:r w:rsidRPr="000305EB">
        <w:rPr>
          <w:rFonts w:asciiTheme="minorHAnsi" w:eastAsia="Calibri" w:hAnsiTheme="minorHAnsi"/>
          <w:sz w:val="28"/>
          <w:szCs w:val="28"/>
        </w:rPr>
        <w:t>2</w:t>
      </w:r>
      <w:r w:rsidRPr="000305EB">
        <w:rPr>
          <w:rFonts w:asciiTheme="minorHAnsi" w:eastAsia="Calibri" w:hAnsiTheme="minorHAnsi"/>
          <w:spacing w:val="1"/>
          <w:sz w:val="28"/>
          <w:szCs w:val="28"/>
        </w:rPr>
        <w:t>0</w:t>
      </w:r>
      <w:r w:rsidRPr="000305EB">
        <w:rPr>
          <w:rFonts w:asciiTheme="minorHAnsi" w:eastAsia="Calibri" w:hAnsiTheme="minorHAnsi"/>
          <w:spacing w:val="-2"/>
          <w:sz w:val="28"/>
          <w:szCs w:val="28"/>
        </w:rPr>
        <w:t>1</w:t>
      </w:r>
      <w:r w:rsidRPr="000305EB">
        <w:rPr>
          <w:rFonts w:asciiTheme="minorHAnsi" w:eastAsia="Calibri" w:hAnsiTheme="minorHAnsi"/>
          <w:spacing w:val="1"/>
          <w:sz w:val="28"/>
          <w:szCs w:val="28"/>
        </w:rPr>
        <w:t>3</w:t>
      </w:r>
      <w:r w:rsidRPr="000305EB">
        <w:rPr>
          <w:rFonts w:asciiTheme="minorHAnsi" w:eastAsia="Calibri" w:hAnsiTheme="minorHAnsi"/>
          <w:sz w:val="28"/>
          <w:szCs w:val="28"/>
        </w:rPr>
        <w:t xml:space="preserve">- </w:t>
      </w:r>
      <w:r w:rsidRPr="000305EB">
        <w:rPr>
          <w:rFonts w:asciiTheme="minorHAnsi" w:eastAsia="Calibri" w:hAnsiTheme="minorHAnsi"/>
          <w:spacing w:val="1"/>
          <w:sz w:val="28"/>
          <w:szCs w:val="28"/>
        </w:rPr>
        <w:t>A</w:t>
      </w:r>
      <w:r w:rsidRPr="000305EB">
        <w:rPr>
          <w:rFonts w:asciiTheme="minorHAnsi" w:eastAsia="Calibri" w:hAnsiTheme="minorHAnsi"/>
          <w:sz w:val="28"/>
          <w:szCs w:val="28"/>
        </w:rPr>
        <w:t>UG’</w:t>
      </w:r>
      <w:r w:rsidRPr="000305EB">
        <w:rPr>
          <w:rFonts w:asciiTheme="minorHAnsi" w:eastAsia="Calibri" w:hAnsiTheme="minorHAnsi"/>
          <w:spacing w:val="-1"/>
          <w:sz w:val="28"/>
          <w:szCs w:val="28"/>
        </w:rPr>
        <w:t>2</w:t>
      </w:r>
      <w:r w:rsidRPr="000305EB">
        <w:rPr>
          <w:rFonts w:asciiTheme="minorHAnsi" w:eastAsia="Calibri" w:hAnsiTheme="minorHAnsi"/>
          <w:spacing w:val="-2"/>
          <w:sz w:val="28"/>
          <w:szCs w:val="28"/>
        </w:rPr>
        <w:t>0</w:t>
      </w:r>
      <w:r w:rsidRPr="000305EB">
        <w:rPr>
          <w:rFonts w:asciiTheme="minorHAnsi" w:eastAsia="Calibri" w:hAnsiTheme="minorHAnsi"/>
          <w:sz w:val="28"/>
          <w:szCs w:val="28"/>
        </w:rPr>
        <w:t>14</w:t>
      </w:r>
      <w:r w:rsidRPr="000305EB">
        <w:rPr>
          <w:rFonts w:asciiTheme="minorHAnsi" w:eastAsia="Calibri" w:hAnsiTheme="minorHAnsi"/>
          <w:spacing w:val="3"/>
          <w:sz w:val="28"/>
          <w:szCs w:val="28"/>
        </w:rPr>
        <w:t xml:space="preserve"> </w:t>
      </w:r>
      <w:r w:rsidRPr="000305EB">
        <w:rPr>
          <w:rFonts w:asciiTheme="minorHAnsi" w:eastAsia="Calibri" w:hAnsiTheme="minorHAnsi"/>
          <w:spacing w:val="-1"/>
          <w:sz w:val="28"/>
          <w:szCs w:val="28"/>
        </w:rPr>
        <w:t>w</w:t>
      </w:r>
      <w:r w:rsidRPr="000305EB">
        <w:rPr>
          <w:rFonts w:asciiTheme="minorHAnsi" w:eastAsia="Calibri" w:hAnsiTheme="minorHAnsi"/>
          <w:spacing w:val="1"/>
          <w:sz w:val="28"/>
          <w:szCs w:val="28"/>
        </w:rPr>
        <w:t>i</w:t>
      </w:r>
      <w:r w:rsidRPr="000305EB">
        <w:rPr>
          <w:rFonts w:asciiTheme="minorHAnsi" w:eastAsia="Calibri" w:hAnsiTheme="minorHAnsi"/>
          <w:spacing w:val="-2"/>
          <w:sz w:val="28"/>
          <w:szCs w:val="28"/>
        </w:rPr>
        <w:t>t</w:t>
      </w:r>
      <w:r w:rsidRPr="000305EB">
        <w:rPr>
          <w:rFonts w:asciiTheme="minorHAnsi" w:eastAsia="Calibri" w:hAnsiTheme="minorHAnsi"/>
          <w:sz w:val="28"/>
          <w:szCs w:val="28"/>
        </w:rPr>
        <w:t>h</w:t>
      </w:r>
      <w:r w:rsidRPr="000305EB">
        <w:rPr>
          <w:rFonts w:asciiTheme="minorHAnsi" w:eastAsia="Calibri" w:hAnsiTheme="minorHAnsi"/>
          <w:spacing w:val="1"/>
          <w:sz w:val="28"/>
          <w:szCs w:val="28"/>
        </w:rPr>
        <w:t xml:space="preserve"> </w:t>
      </w:r>
      <w:r w:rsidR="00E47FDF" w:rsidRPr="000305EB">
        <w:rPr>
          <w:rFonts w:asciiTheme="minorHAnsi" w:eastAsia="Calibri" w:hAnsiTheme="minorHAnsi"/>
          <w:spacing w:val="-3"/>
          <w:sz w:val="28"/>
          <w:szCs w:val="28"/>
        </w:rPr>
        <w:t>U</w:t>
      </w:r>
      <w:r w:rsidR="001C79CD" w:rsidRPr="000305EB">
        <w:rPr>
          <w:rFonts w:asciiTheme="minorHAnsi" w:eastAsia="Calibri" w:hAnsiTheme="minorHAnsi"/>
          <w:spacing w:val="1"/>
          <w:sz w:val="28"/>
          <w:szCs w:val="28"/>
        </w:rPr>
        <w:t>tility international</w:t>
      </w:r>
      <w:r w:rsidR="00E47FDF" w:rsidRPr="000305EB">
        <w:rPr>
          <w:rFonts w:asciiTheme="minorHAnsi" w:eastAsia="Calibri" w:hAnsiTheme="minorHAnsi"/>
          <w:sz w:val="28"/>
          <w:szCs w:val="28"/>
        </w:rPr>
        <w:t xml:space="preserve"> </w:t>
      </w:r>
      <w:r w:rsidR="00E47FDF" w:rsidRPr="000305EB">
        <w:rPr>
          <w:rFonts w:asciiTheme="minorHAnsi" w:eastAsia="Calibri" w:hAnsiTheme="minorHAnsi"/>
          <w:spacing w:val="4"/>
          <w:sz w:val="28"/>
          <w:szCs w:val="28"/>
        </w:rPr>
        <w:t>Doha</w:t>
      </w:r>
      <w:r w:rsidR="001C79CD" w:rsidRPr="000305EB">
        <w:rPr>
          <w:rFonts w:asciiTheme="minorHAnsi" w:eastAsia="Calibri" w:hAnsiTheme="minorHAnsi"/>
          <w:sz w:val="28"/>
          <w:szCs w:val="28"/>
        </w:rPr>
        <w:t xml:space="preserve"> </w:t>
      </w:r>
      <w:r w:rsidR="00E47FDF" w:rsidRPr="000305EB">
        <w:rPr>
          <w:rFonts w:asciiTheme="minorHAnsi" w:eastAsia="Calibri" w:hAnsiTheme="minorHAnsi"/>
          <w:spacing w:val="1"/>
          <w:sz w:val="28"/>
          <w:szCs w:val="28"/>
        </w:rPr>
        <w:t>Q</w:t>
      </w:r>
      <w:r w:rsidR="00E47FDF" w:rsidRPr="000305EB">
        <w:rPr>
          <w:rFonts w:asciiTheme="minorHAnsi" w:eastAsia="Calibri" w:hAnsiTheme="minorHAnsi"/>
          <w:spacing w:val="-1"/>
          <w:sz w:val="28"/>
          <w:szCs w:val="28"/>
        </w:rPr>
        <w:t>a</w:t>
      </w:r>
      <w:r w:rsidR="00E47FDF" w:rsidRPr="000305EB">
        <w:rPr>
          <w:rFonts w:asciiTheme="minorHAnsi" w:eastAsia="Calibri" w:hAnsiTheme="minorHAnsi"/>
          <w:sz w:val="28"/>
          <w:szCs w:val="28"/>
        </w:rPr>
        <w:t>ta</w:t>
      </w:r>
      <w:r w:rsidR="00E47FDF" w:rsidRPr="000305EB">
        <w:rPr>
          <w:rFonts w:asciiTheme="minorHAnsi" w:eastAsia="Calibri" w:hAnsiTheme="minorHAnsi"/>
          <w:spacing w:val="1"/>
          <w:sz w:val="28"/>
          <w:szCs w:val="28"/>
        </w:rPr>
        <w:t>r</w:t>
      </w:r>
      <w:r w:rsidR="00E47FDF" w:rsidRPr="000305EB">
        <w:rPr>
          <w:rFonts w:asciiTheme="minorHAnsi" w:eastAsia="Calibri" w:hAnsiTheme="minorHAnsi"/>
          <w:sz w:val="28"/>
          <w:szCs w:val="28"/>
        </w:rPr>
        <w:t xml:space="preserve"> (</w:t>
      </w:r>
      <w:r w:rsidR="00E47FDF" w:rsidRPr="000305EB">
        <w:rPr>
          <w:rFonts w:asciiTheme="minorHAnsi" w:eastAsia="Calibri" w:hAnsiTheme="minorHAnsi"/>
          <w:spacing w:val="-1"/>
          <w:sz w:val="28"/>
          <w:szCs w:val="28"/>
        </w:rPr>
        <w:t>M</w:t>
      </w:r>
      <w:r w:rsidR="001C79CD" w:rsidRPr="000305EB">
        <w:rPr>
          <w:rFonts w:asciiTheme="minorHAnsi" w:eastAsia="Calibri" w:hAnsiTheme="minorHAnsi"/>
          <w:sz w:val="28"/>
          <w:szCs w:val="28"/>
        </w:rPr>
        <w:t>etro Rail project</w:t>
      </w:r>
      <w:r w:rsidR="00E47FDF" w:rsidRPr="000305EB">
        <w:rPr>
          <w:rFonts w:asciiTheme="minorHAnsi" w:eastAsia="Calibri" w:hAnsiTheme="minorHAnsi"/>
          <w:sz w:val="28"/>
          <w:szCs w:val="28"/>
        </w:rPr>
        <w:t>)</w:t>
      </w:r>
    </w:p>
    <w:p w:rsidR="001C79CD" w:rsidRPr="000305EB" w:rsidRDefault="00CC63C9" w:rsidP="00F66952">
      <w:pPr>
        <w:pStyle w:val="Heading1"/>
        <w:ind w:left="0" w:firstLine="0"/>
        <w:rPr>
          <w:rFonts w:asciiTheme="minorHAnsi" w:eastAsia="Calibri" w:hAnsiTheme="minorHAnsi"/>
          <w:sz w:val="28"/>
          <w:szCs w:val="28"/>
        </w:rPr>
      </w:pP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A</w:t>
      </w:r>
      <w:r w:rsidRPr="000305EB">
        <w:rPr>
          <w:rFonts w:asciiTheme="minorHAnsi" w:eastAsia="Calibri" w:hAnsiTheme="minorHAnsi" w:cs="Calibri"/>
          <w:sz w:val="28"/>
          <w:szCs w:val="28"/>
        </w:rPr>
        <w:t>UG</w:t>
      </w:r>
      <w:r w:rsidRPr="000305EB">
        <w:rPr>
          <w:rFonts w:asciiTheme="minorHAnsi" w:eastAsia="Calibri" w:hAnsiTheme="minorHAnsi" w:cs="Calibri"/>
          <w:spacing w:val="-2"/>
          <w:sz w:val="28"/>
          <w:szCs w:val="28"/>
        </w:rPr>
        <w:t>’</w:t>
      </w:r>
      <w:r w:rsidRPr="000305EB">
        <w:rPr>
          <w:rFonts w:asciiTheme="minorHAnsi" w:eastAsia="Calibri" w:hAnsiTheme="minorHAnsi" w:cs="Calibri"/>
          <w:sz w:val="28"/>
          <w:szCs w:val="28"/>
        </w:rPr>
        <w:t>2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0</w:t>
      </w:r>
      <w:r w:rsidRPr="000305EB">
        <w:rPr>
          <w:rFonts w:asciiTheme="minorHAnsi" w:eastAsia="Calibri" w:hAnsiTheme="minorHAnsi" w:cs="Calibri"/>
          <w:spacing w:val="-2"/>
          <w:sz w:val="28"/>
          <w:szCs w:val="28"/>
        </w:rPr>
        <w:t>1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1</w:t>
      </w:r>
      <w:r w:rsidRPr="000305EB">
        <w:rPr>
          <w:rFonts w:asciiTheme="minorHAnsi" w:eastAsia="Calibri" w:hAnsiTheme="minorHAnsi" w:cs="Calibri"/>
          <w:sz w:val="28"/>
          <w:szCs w:val="28"/>
        </w:rPr>
        <w:t>–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A</w:t>
      </w:r>
      <w:r w:rsidRPr="000305EB">
        <w:rPr>
          <w:rFonts w:asciiTheme="minorHAnsi" w:eastAsia="Calibri" w:hAnsiTheme="minorHAnsi" w:cs="Calibri"/>
          <w:sz w:val="28"/>
          <w:szCs w:val="28"/>
        </w:rPr>
        <w:t>P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R</w:t>
      </w:r>
      <w:r w:rsidRPr="000305EB">
        <w:rPr>
          <w:rFonts w:asciiTheme="minorHAnsi" w:eastAsia="Calibri" w:hAnsiTheme="minorHAnsi" w:cs="Calibri"/>
          <w:sz w:val="28"/>
          <w:szCs w:val="28"/>
        </w:rPr>
        <w:t>’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2</w:t>
      </w:r>
      <w:r w:rsidRPr="000305EB">
        <w:rPr>
          <w:rFonts w:asciiTheme="minorHAnsi" w:eastAsia="Calibri" w:hAnsiTheme="minorHAnsi" w:cs="Calibri"/>
          <w:sz w:val="28"/>
          <w:szCs w:val="28"/>
        </w:rPr>
        <w:t>0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1</w:t>
      </w:r>
      <w:r w:rsidRPr="000305EB">
        <w:rPr>
          <w:rFonts w:asciiTheme="minorHAnsi" w:eastAsia="Calibri" w:hAnsiTheme="minorHAnsi" w:cs="Calibri"/>
          <w:sz w:val="28"/>
          <w:szCs w:val="28"/>
        </w:rPr>
        <w:t>3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 xml:space="preserve"> 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w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i</w:t>
      </w:r>
      <w:r w:rsidRPr="000305EB">
        <w:rPr>
          <w:rFonts w:asciiTheme="minorHAnsi" w:eastAsia="Calibri" w:hAnsiTheme="minorHAnsi" w:cs="Calibri"/>
          <w:sz w:val="28"/>
          <w:szCs w:val="28"/>
        </w:rPr>
        <w:t>th</w:t>
      </w:r>
      <w:r w:rsidRPr="000305EB">
        <w:rPr>
          <w:rFonts w:asciiTheme="minorHAnsi" w:eastAsia="Calibri" w:hAnsiTheme="minorHAnsi" w:cs="Calibri"/>
          <w:spacing w:val="2"/>
          <w:sz w:val="28"/>
          <w:szCs w:val="28"/>
        </w:rPr>
        <w:t xml:space="preserve"> </w:t>
      </w:r>
      <w:r w:rsidRPr="000305EB">
        <w:rPr>
          <w:rFonts w:asciiTheme="minorHAnsi" w:eastAsia="Calibri" w:hAnsiTheme="minorHAnsi" w:cs="Calibri"/>
          <w:sz w:val="28"/>
          <w:szCs w:val="28"/>
        </w:rPr>
        <w:t>BE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M</w:t>
      </w:r>
      <w:r w:rsidRPr="000305EB">
        <w:rPr>
          <w:rFonts w:asciiTheme="minorHAnsi" w:eastAsia="Calibri" w:hAnsiTheme="minorHAnsi" w:cs="Calibri"/>
          <w:sz w:val="28"/>
          <w:szCs w:val="28"/>
        </w:rPr>
        <w:t>L</w:t>
      </w:r>
      <w:r w:rsidRPr="000305EB">
        <w:rPr>
          <w:rFonts w:asciiTheme="minorHAnsi" w:eastAsia="Calibri" w:hAnsiTheme="minorHAnsi" w:cs="Calibri"/>
          <w:spacing w:val="-2"/>
          <w:sz w:val="28"/>
          <w:szCs w:val="28"/>
        </w:rPr>
        <w:t xml:space="preserve"> 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l</w:t>
      </w:r>
      <w:r w:rsidRPr="000305EB">
        <w:rPr>
          <w:rFonts w:asciiTheme="minorHAnsi" w:eastAsia="Calibri" w:hAnsiTheme="minorHAnsi" w:cs="Calibri"/>
          <w:sz w:val="28"/>
          <w:szCs w:val="28"/>
        </w:rPr>
        <w:t>t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d</w:t>
      </w:r>
      <w:r w:rsidRPr="000305EB">
        <w:rPr>
          <w:rFonts w:asciiTheme="minorHAnsi" w:eastAsia="Calibri" w:hAnsiTheme="minorHAnsi" w:cs="Calibri"/>
          <w:sz w:val="28"/>
          <w:szCs w:val="28"/>
        </w:rPr>
        <w:t>,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 xml:space="preserve"> </w:t>
      </w:r>
      <w:r w:rsidRPr="000305EB">
        <w:rPr>
          <w:rFonts w:asciiTheme="minorHAnsi" w:eastAsia="Calibri" w:hAnsiTheme="minorHAnsi" w:cs="Calibri"/>
          <w:sz w:val="28"/>
          <w:szCs w:val="28"/>
        </w:rPr>
        <w:t>B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a</w:t>
      </w:r>
      <w:r w:rsidRPr="000305EB">
        <w:rPr>
          <w:rFonts w:asciiTheme="minorHAnsi" w:eastAsia="Calibri" w:hAnsiTheme="minorHAnsi" w:cs="Calibri"/>
          <w:sz w:val="28"/>
          <w:szCs w:val="28"/>
        </w:rPr>
        <w:t>n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ga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l</w:t>
      </w:r>
      <w:r w:rsidRPr="000305EB">
        <w:rPr>
          <w:rFonts w:asciiTheme="minorHAnsi" w:eastAsia="Calibri" w:hAnsiTheme="minorHAnsi" w:cs="Calibri"/>
          <w:sz w:val="28"/>
          <w:szCs w:val="28"/>
        </w:rPr>
        <w:t>o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r</w:t>
      </w:r>
      <w:r w:rsidRPr="000305EB">
        <w:rPr>
          <w:rFonts w:asciiTheme="minorHAnsi" w:eastAsia="Calibri" w:hAnsiTheme="minorHAnsi" w:cs="Calibri"/>
          <w:sz w:val="28"/>
          <w:szCs w:val="28"/>
        </w:rPr>
        <w:t>e c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o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m</w:t>
      </w:r>
      <w:r w:rsidRPr="000305EB">
        <w:rPr>
          <w:rFonts w:asciiTheme="minorHAnsi" w:eastAsia="Calibri" w:hAnsiTheme="minorHAnsi" w:cs="Calibri"/>
          <w:spacing w:val="-2"/>
          <w:sz w:val="28"/>
          <w:szCs w:val="28"/>
        </w:rPr>
        <w:t>p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l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e</w:t>
      </w:r>
      <w:r w:rsidRPr="000305EB">
        <w:rPr>
          <w:rFonts w:asciiTheme="minorHAnsi" w:eastAsia="Calibri" w:hAnsiTheme="minorHAnsi" w:cs="Calibri"/>
          <w:sz w:val="28"/>
          <w:szCs w:val="28"/>
        </w:rPr>
        <w:t>x</w:t>
      </w:r>
      <w:r w:rsidRPr="000305EB">
        <w:rPr>
          <w:rFonts w:asciiTheme="minorHAnsi" w:eastAsia="Calibri" w:hAnsiTheme="minorHAnsi" w:cs="Calibri"/>
          <w:spacing w:val="6"/>
          <w:sz w:val="28"/>
          <w:szCs w:val="28"/>
        </w:rPr>
        <w:t xml:space="preserve"> 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a</w:t>
      </w:r>
      <w:r w:rsidRPr="000305EB">
        <w:rPr>
          <w:rFonts w:asciiTheme="minorHAnsi" w:eastAsia="Calibri" w:hAnsiTheme="minorHAnsi" w:cs="Calibri"/>
          <w:sz w:val="28"/>
          <w:szCs w:val="28"/>
        </w:rPr>
        <w:t>s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 xml:space="preserve"> 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a</w:t>
      </w:r>
      <w:r w:rsidRPr="000305EB">
        <w:rPr>
          <w:rFonts w:asciiTheme="minorHAnsi" w:eastAsia="Calibri" w:hAnsiTheme="minorHAnsi" w:cs="Calibri"/>
          <w:sz w:val="28"/>
          <w:szCs w:val="28"/>
        </w:rPr>
        <w:t>n</w:t>
      </w:r>
      <w:r w:rsidRPr="000305EB">
        <w:rPr>
          <w:rFonts w:asciiTheme="minorHAnsi" w:eastAsia="Calibri" w:hAnsiTheme="minorHAnsi" w:cs="Calibri"/>
          <w:spacing w:val="2"/>
          <w:sz w:val="28"/>
          <w:szCs w:val="28"/>
        </w:rPr>
        <w:t xml:space="preserve"> </w:t>
      </w:r>
      <w:r w:rsidRPr="000305EB">
        <w:rPr>
          <w:rFonts w:asciiTheme="minorHAnsi" w:eastAsia="Calibri" w:hAnsiTheme="minorHAnsi" w:cs="Calibri"/>
          <w:spacing w:val="-2"/>
          <w:sz w:val="28"/>
          <w:szCs w:val="28"/>
        </w:rPr>
        <w:t>E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l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e</w:t>
      </w:r>
      <w:r w:rsidRPr="000305EB">
        <w:rPr>
          <w:rFonts w:asciiTheme="minorHAnsi" w:eastAsia="Calibri" w:hAnsiTheme="minorHAnsi" w:cs="Calibri"/>
          <w:spacing w:val="-2"/>
          <w:sz w:val="28"/>
          <w:szCs w:val="28"/>
        </w:rPr>
        <w:t>c</w:t>
      </w:r>
      <w:r w:rsidRPr="000305EB">
        <w:rPr>
          <w:rFonts w:asciiTheme="minorHAnsi" w:eastAsia="Calibri" w:hAnsiTheme="minorHAnsi" w:cs="Calibri"/>
          <w:sz w:val="28"/>
          <w:szCs w:val="28"/>
        </w:rPr>
        <w:t>t</w:t>
      </w:r>
      <w:r w:rsidRPr="000305EB">
        <w:rPr>
          <w:rFonts w:asciiTheme="minorHAnsi" w:eastAsia="Calibri" w:hAnsiTheme="minorHAnsi" w:cs="Calibri"/>
          <w:spacing w:val="2"/>
          <w:sz w:val="28"/>
          <w:szCs w:val="28"/>
        </w:rPr>
        <w:t>r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i</w:t>
      </w:r>
      <w:r w:rsidRPr="000305EB">
        <w:rPr>
          <w:rFonts w:asciiTheme="minorHAnsi" w:eastAsia="Calibri" w:hAnsiTheme="minorHAnsi" w:cs="Calibri"/>
          <w:sz w:val="28"/>
          <w:szCs w:val="28"/>
        </w:rPr>
        <w:t>cal E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n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gi</w:t>
      </w:r>
      <w:r w:rsidRPr="000305EB">
        <w:rPr>
          <w:rFonts w:asciiTheme="minorHAnsi" w:eastAsia="Calibri" w:hAnsiTheme="minorHAnsi" w:cs="Calibri"/>
          <w:spacing w:val="1"/>
          <w:sz w:val="28"/>
          <w:szCs w:val="28"/>
        </w:rPr>
        <w:t>n</w:t>
      </w:r>
      <w:r w:rsidRPr="000305EB">
        <w:rPr>
          <w:rFonts w:asciiTheme="minorHAnsi" w:eastAsia="Calibri" w:hAnsiTheme="minorHAnsi" w:cs="Calibri"/>
          <w:spacing w:val="-1"/>
          <w:sz w:val="28"/>
          <w:szCs w:val="28"/>
        </w:rPr>
        <w:t>ee</w:t>
      </w:r>
      <w:r w:rsidRPr="000305EB">
        <w:rPr>
          <w:rFonts w:asciiTheme="minorHAnsi" w:eastAsia="Calibri" w:hAnsiTheme="minorHAnsi" w:cs="Calibri"/>
          <w:sz w:val="28"/>
          <w:szCs w:val="28"/>
        </w:rPr>
        <w:t>r</w:t>
      </w:r>
      <w:r w:rsidRPr="000305EB">
        <w:rPr>
          <w:rFonts w:asciiTheme="minorHAnsi" w:eastAsia="Calibri" w:hAnsiTheme="minorHAnsi" w:cs="Calibri"/>
          <w:spacing w:val="2"/>
          <w:sz w:val="28"/>
          <w:szCs w:val="28"/>
        </w:rPr>
        <w:t xml:space="preserve"> </w:t>
      </w:r>
      <w:r w:rsidR="00F66952">
        <w:rPr>
          <w:rFonts w:asciiTheme="minorHAnsi" w:eastAsia="Calibri" w:hAnsiTheme="minorHAnsi" w:cs="Calibri"/>
          <w:spacing w:val="2"/>
          <w:sz w:val="28"/>
          <w:szCs w:val="28"/>
        </w:rPr>
        <w:t xml:space="preserve">   </w:t>
      </w:r>
      <w:r w:rsidR="001C79CD" w:rsidRPr="000305EB">
        <w:rPr>
          <w:rFonts w:asciiTheme="minorHAnsi" w:eastAsia="Calibri" w:hAnsiTheme="minorHAnsi"/>
          <w:sz w:val="28"/>
          <w:szCs w:val="28"/>
        </w:rPr>
        <w:t>(</w:t>
      </w:r>
      <w:r w:rsidR="001C79CD" w:rsidRPr="000305EB">
        <w:rPr>
          <w:rFonts w:asciiTheme="minorHAnsi" w:eastAsia="Calibri" w:hAnsiTheme="minorHAnsi"/>
          <w:spacing w:val="-1"/>
          <w:sz w:val="28"/>
          <w:szCs w:val="28"/>
        </w:rPr>
        <w:t>M</w:t>
      </w:r>
      <w:r w:rsidR="001C79CD" w:rsidRPr="000305EB">
        <w:rPr>
          <w:rFonts w:asciiTheme="minorHAnsi" w:eastAsia="Calibri" w:hAnsiTheme="minorHAnsi"/>
          <w:sz w:val="28"/>
          <w:szCs w:val="28"/>
        </w:rPr>
        <w:t xml:space="preserve">etro </w:t>
      </w:r>
      <w:r w:rsidR="00F66952">
        <w:rPr>
          <w:rFonts w:asciiTheme="minorHAnsi" w:eastAsia="Calibri" w:hAnsiTheme="minorHAnsi"/>
          <w:sz w:val="28"/>
          <w:szCs w:val="28"/>
        </w:rPr>
        <w:t xml:space="preserve">   </w:t>
      </w:r>
      <w:r w:rsidR="001C79CD" w:rsidRPr="000305EB">
        <w:rPr>
          <w:rFonts w:asciiTheme="minorHAnsi" w:eastAsia="Calibri" w:hAnsiTheme="minorHAnsi"/>
          <w:sz w:val="28"/>
          <w:szCs w:val="28"/>
        </w:rPr>
        <w:t>Rail project)</w:t>
      </w:r>
    </w:p>
    <w:p w:rsidR="001C79CD" w:rsidRPr="00E47FDF" w:rsidRDefault="001C79CD" w:rsidP="00F66952">
      <w:pPr>
        <w:spacing w:before="59"/>
        <w:ind w:right="217"/>
        <w:jc w:val="right"/>
        <w:rPr>
          <w:rFonts w:asciiTheme="minorHAnsi" w:eastAsia="Calibri" w:hAnsiTheme="minorHAnsi" w:cstheme="majorBidi"/>
          <w:b/>
          <w:bCs/>
          <w:kern w:val="32"/>
          <w:sz w:val="24"/>
          <w:szCs w:val="24"/>
        </w:rPr>
      </w:pPr>
    </w:p>
    <w:p w:rsidR="00A65A47" w:rsidRPr="000305EB" w:rsidRDefault="00A65A47" w:rsidP="001C79CD">
      <w:pPr>
        <w:spacing w:before="59"/>
        <w:ind w:right="217"/>
        <w:rPr>
          <w:rFonts w:asciiTheme="minorHAnsi" w:eastAsia="Calibri" w:hAnsiTheme="minorHAnsi" w:cs="Calibri"/>
          <w:b/>
          <w:sz w:val="24"/>
          <w:szCs w:val="24"/>
          <w:u w:val="single"/>
        </w:rPr>
      </w:pPr>
    </w:p>
    <w:p w:rsidR="00135ED5" w:rsidRPr="000305EB" w:rsidRDefault="00CC63C9" w:rsidP="000305EB">
      <w:pPr>
        <w:spacing w:before="16"/>
        <w:rPr>
          <w:rFonts w:ascii="Calibri" w:eastAsia="Calibri" w:hAnsi="Calibri" w:cs="Calibri"/>
          <w:b/>
          <w:sz w:val="28"/>
          <w:szCs w:val="28"/>
          <w:u w:val="single"/>
        </w:rPr>
      </w:pPr>
      <w:r w:rsidRPr="000305EB">
        <w:rPr>
          <w:rFonts w:ascii="Calibri" w:eastAsia="Calibri" w:hAnsi="Calibri" w:cs="Calibri"/>
          <w:b/>
          <w:spacing w:val="-2"/>
          <w:sz w:val="28"/>
          <w:szCs w:val="28"/>
          <w:u w:val="single"/>
        </w:rPr>
        <w:t>A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>c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c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>oun</w:t>
      </w: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t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>ab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ili</w:t>
      </w:r>
      <w:r w:rsidRPr="000305EB">
        <w:rPr>
          <w:rFonts w:ascii="Calibri" w:eastAsia="Calibri" w:hAnsi="Calibri" w:cs="Calibri"/>
          <w:b/>
          <w:spacing w:val="-2"/>
          <w:sz w:val="28"/>
          <w:szCs w:val="28"/>
          <w:u w:val="single"/>
        </w:rPr>
        <w:t>t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i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>e</w:t>
      </w:r>
      <w:r w:rsidRPr="000305EB">
        <w:rPr>
          <w:rFonts w:ascii="Calibri" w:eastAsia="Calibri" w:hAnsi="Calibri" w:cs="Calibri"/>
          <w:b/>
          <w:spacing w:val="2"/>
          <w:sz w:val="28"/>
          <w:szCs w:val="28"/>
          <w:u w:val="single"/>
        </w:rPr>
        <w:t>s</w:t>
      </w: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-</w:t>
      </w:r>
      <w:r w:rsidRPr="000305EB">
        <w:rPr>
          <w:rFonts w:ascii="Calibri" w:eastAsia="Calibri" w:hAnsi="Calibri" w:cs="Calibri"/>
          <w:b/>
          <w:spacing w:val="-2"/>
          <w:sz w:val="28"/>
          <w:szCs w:val="28"/>
          <w:u w:val="single"/>
        </w:rPr>
        <w:t xml:space="preserve"> </w:t>
      </w: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P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r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>o</w:t>
      </w: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f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>e</w:t>
      </w: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s</w:t>
      </w:r>
      <w:r w:rsidRPr="000305EB">
        <w:rPr>
          <w:rFonts w:ascii="Calibri" w:eastAsia="Calibri" w:hAnsi="Calibri" w:cs="Calibri"/>
          <w:b/>
          <w:spacing w:val="-2"/>
          <w:sz w:val="28"/>
          <w:szCs w:val="28"/>
          <w:u w:val="single"/>
        </w:rPr>
        <w:t>s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>iona</w:t>
      </w: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l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 xml:space="preserve"> </w:t>
      </w: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e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>xpo</w:t>
      </w: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s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>u</w:t>
      </w:r>
      <w:r w:rsidRPr="000305EB">
        <w:rPr>
          <w:rFonts w:ascii="Calibri" w:eastAsia="Calibri" w:hAnsi="Calibri" w:cs="Calibri"/>
          <w:b/>
          <w:spacing w:val="1"/>
          <w:sz w:val="28"/>
          <w:szCs w:val="28"/>
          <w:u w:val="single"/>
        </w:rPr>
        <w:t>r</w:t>
      </w:r>
      <w:r w:rsidRPr="000305EB">
        <w:rPr>
          <w:rFonts w:ascii="Calibri" w:eastAsia="Calibri" w:hAnsi="Calibri" w:cs="Calibri"/>
          <w:b/>
          <w:spacing w:val="-1"/>
          <w:sz w:val="28"/>
          <w:szCs w:val="28"/>
          <w:u w:val="single"/>
        </w:rPr>
        <w:t>e</w:t>
      </w: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:</w:t>
      </w:r>
    </w:p>
    <w:p w:rsidR="002C02E8" w:rsidRDefault="002C02E8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</w:p>
    <w:p w:rsidR="002C02E8" w:rsidRPr="007B20D6" w:rsidRDefault="002C02E8" w:rsidP="00FD6BEF">
      <w:pPr>
        <w:pStyle w:val="ListParagraph"/>
        <w:numPr>
          <w:ilvl w:val="0"/>
          <w:numId w:val="6"/>
        </w:numPr>
        <w:spacing w:before="16"/>
        <w:rPr>
          <w:rFonts w:asciiTheme="minorHAnsi" w:eastAsia="Calibri" w:hAnsiTheme="minorHAnsi"/>
          <w:b/>
          <w:spacing w:val="2"/>
          <w:sz w:val="24"/>
          <w:szCs w:val="24"/>
        </w:rPr>
      </w:pPr>
      <w:r w:rsidRPr="007B20D6">
        <w:rPr>
          <w:rFonts w:ascii="Calibri" w:eastAsia="Calibri" w:hAnsi="Calibri" w:cs="Calibri"/>
          <w:b/>
          <w:sz w:val="28"/>
          <w:szCs w:val="28"/>
        </w:rPr>
        <w:t xml:space="preserve">Argon global Qatar </w:t>
      </w:r>
      <w:r w:rsidR="00FD6BEF" w:rsidRPr="007B20D6">
        <w:rPr>
          <w:rFonts w:ascii="Calibri" w:eastAsia="Calibri" w:hAnsi="Calibri" w:cs="Calibri"/>
          <w:b/>
          <w:sz w:val="28"/>
          <w:szCs w:val="28"/>
        </w:rPr>
        <w:t>(</w:t>
      </w:r>
      <w:r w:rsidR="00FD6BEF" w:rsidRPr="007B20D6">
        <w:rPr>
          <w:rFonts w:asciiTheme="minorHAnsi" w:eastAsia="Calibri" w:hAnsiTheme="minorHAnsi"/>
          <w:b/>
          <w:spacing w:val="1"/>
          <w:sz w:val="24"/>
          <w:szCs w:val="24"/>
        </w:rPr>
        <w:t>A</w:t>
      </w:r>
      <w:r w:rsidR="00FD6BEF" w:rsidRPr="007B20D6">
        <w:rPr>
          <w:rFonts w:asciiTheme="minorHAnsi" w:eastAsia="Calibri" w:hAnsiTheme="minorHAnsi"/>
          <w:b/>
          <w:sz w:val="24"/>
          <w:szCs w:val="24"/>
        </w:rPr>
        <w:t>UG</w:t>
      </w:r>
      <w:r w:rsidR="00FD6BEF" w:rsidRPr="007B20D6">
        <w:rPr>
          <w:rFonts w:asciiTheme="minorHAnsi" w:eastAsia="Calibri" w:hAnsiTheme="minorHAnsi"/>
          <w:b/>
          <w:spacing w:val="-2"/>
          <w:sz w:val="24"/>
          <w:szCs w:val="24"/>
        </w:rPr>
        <w:t>’</w:t>
      </w:r>
      <w:r w:rsidR="00FD6BEF" w:rsidRPr="007B20D6">
        <w:rPr>
          <w:rFonts w:asciiTheme="minorHAnsi" w:eastAsia="Calibri" w:hAnsiTheme="minorHAnsi"/>
          <w:b/>
          <w:sz w:val="24"/>
          <w:szCs w:val="24"/>
        </w:rPr>
        <w:t>2</w:t>
      </w:r>
      <w:r w:rsidR="00FD6BEF" w:rsidRPr="007B20D6">
        <w:rPr>
          <w:rFonts w:asciiTheme="minorHAnsi" w:eastAsia="Calibri" w:hAnsiTheme="minorHAnsi"/>
          <w:b/>
          <w:spacing w:val="1"/>
          <w:sz w:val="24"/>
          <w:szCs w:val="24"/>
        </w:rPr>
        <w:t>0</w:t>
      </w:r>
      <w:r w:rsidR="00FD6BEF" w:rsidRPr="007B20D6">
        <w:rPr>
          <w:rFonts w:asciiTheme="minorHAnsi" w:eastAsia="Calibri" w:hAnsiTheme="minorHAnsi"/>
          <w:b/>
          <w:spacing w:val="-2"/>
          <w:sz w:val="24"/>
          <w:szCs w:val="24"/>
        </w:rPr>
        <w:t>1</w:t>
      </w:r>
      <w:r w:rsidR="00FD6BEF" w:rsidRPr="007B20D6">
        <w:rPr>
          <w:rFonts w:asciiTheme="minorHAnsi" w:eastAsia="Calibri" w:hAnsiTheme="minorHAnsi"/>
          <w:b/>
          <w:spacing w:val="1"/>
          <w:sz w:val="24"/>
          <w:szCs w:val="24"/>
        </w:rPr>
        <w:t>4</w:t>
      </w:r>
      <w:r w:rsidR="00FD6BEF" w:rsidRPr="007B20D6">
        <w:rPr>
          <w:rFonts w:asciiTheme="minorHAnsi" w:eastAsia="Calibri" w:hAnsiTheme="minorHAnsi"/>
          <w:b/>
          <w:sz w:val="24"/>
          <w:szCs w:val="24"/>
        </w:rPr>
        <w:t>-</w:t>
      </w:r>
      <w:r w:rsidR="00FD6BEF" w:rsidRPr="007B20D6">
        <w:rPr>
          <w:rFonts w:asciiTheme="minorHAnsi" w:eastAsia="Calibri" w:hAnsiTheme="minorHAnsi"/>
          <w:b/>
          <w:spacing w:val="2"/>
          <w:sz w:val="24"/>
          <w:szCs w:val="24"/>
        </w:rPr>
        <w:t xml:space="preserve"> Present Now)</w:t>
      </w:r>
    </w:p>
    <w:p w:rsidR="00FD6BEF" w:rsidRPr="007B20D6" w:rsidRDefault="00F66952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FD6BEF" w:rsidRPr="007B20D6">
        <w:rPr>
          <w:rFonts w:ascii="Calibri" w:eastAsia="Calibri" w:hAnsi="Calibri" w:cs="Calibri"/>
          <w:b/>
          <w:sz w:val="28"/>
          <w:szCs w:val="28"/>
        </w:rPr>
        <w:t>Position</w:t>
      </w:r>
      <w:proofErr w:type="gramStart"/>
      <w:r w:rsidR="00FD6BEF" w:rsidRPr="007B20D6">
        <w:rPr>
          <w:rFonts w:ascii="Calibri" w:eastAsia="Calibri" w:hAnsi="Calibri" w:cs="Calibri"/>
          <w:b/>
          <w:sz w:val="28"/>
          <w:szCs w:val="28"/>
        </w:rPr>
        <w:t>:Electrical</w:t>
      </w:r>
      <w:proofErr w:type="gramEnd"/>
      <w:r w:rsidR="00FD6BEF" w:rsidRPr="007B20D6">
        <w:rPr>
          <w:rFonts w:ascii="Calibri" w:eastAsia="Calibri" w:hAnsi="Calibri" w:cs="Calibri"/>
          <w:b/>
          <w:sz w:val="28"/>
          <w:szCs w:val="28"/>
        </w:rPr>
        <w:t xml:space="preserve"> Engineer</w:t>
      </w:r>
    </w:p>
    <w:p w:rsidR="007B20D6" w:rsidRDefault="00F66952" w:rsidP="007B20D6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0305EB">
        <w:rPr>
          <w:rFonts w:ascii="Calibri" w:eastAsia="Calibri" w:hAnsi="Calibri" w:cs="Calibri"/>
          <w:b/>
          <w:sz w:val="28"/>
          <w:szCs w:val="28"/>
        </w:rPr>
        <w:t>Project-</w:t>
      </w:r>
      <w:r w:rsidR="002C02E8" w:rsidRPr="007B20D6">
        <w:rPr>
          <w:rFonts w:ascii="Calibri" w:eastAsia="Calibri" w:hAnsi="Calibri" w:cs="Calibri"/>
          <w:b/>
          <w:sz w:val="28"/>
          <w:szCs w:val="28"/>
        </w:rPr>
        <w:t xml:space="preserve">Al-Baker </w:t>
      </w:r>
      <w:proofErr w:type="gramStart"/>
      <w:r w:rsidR="002C02E8" w:rsidRPr="007B20D6">
        <w:rPr>
          <w:rFonts w:ascii="Calibri" w:eastAsia="Calibri" w:hAnsi="Calibri" w:cs="Calibri"/>
          <w:b/>
          <w:sz w:val="28"/>
          <w:szCs w:val="28"/>
        </w:rPr>
        <w:t>tower</w:t>
      </w:r>
      <w:r w:rsidR="000305EB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7B20D6">
        <w:rPr>
          <w:rFonts w:ascii="Calibri" w:eastAsia="Calibri" w:hAnsi="Calibri" w:cs="Calibri"/>
          <w:b/>
          <w:sz w:val="28"/>
          <w:szCs w:val="28"/>
        </w:rPr>
        <w:t>,Doha</w:t>
      </w:r>
      <w:proofErr w:type="gramEnd"/>
      <w:r w:rsidR="000305EB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FD6BEF" w:rsidRPr="007B20D6">
        <w:rPr>
          <w:rFonts w:ascii="Calibri" w:eastAsia="Calibri" w:hAnsi="Calibri" w:cs="Calibri"/>
          <w:b/>
          <w:sz w:val="28"/>
          <w:szCs w:val="28"/>
        </w:rPr>
        <w:t>,Qatar</w:t>
      </w:r>
    </w:p>
    <w:p w:rsidR="007B20D6" w:rsidRPr="007B20D6" w:rsidRDefault="007B20D6" w:rsidP="007B20D6">
      <w:pPr>
        <w:spacing w:before="16"/>
        <w:ind w:left="151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FD6BEF" w:rsidRDefault="00FD6BEF" w:rsidP="00FC71A8">
      <w:pPr>
        <w:spacing w:before="16"/>
        <w:ind w:left="540"/>
        <w:rPr>
          <w:rFonts w:ascii="Calibri" w:eastAsia="Calibri" w:hAnsi="Calibri" w:cs="Calibri"/>
          <w:b/>
          <w:sz w:val="28"/>
          <w:szCs w:val="28"/>
          <w:u w:val="single"/>
        </w:rPr>
      </w:pPr>
      <w:r w:rsidRPr="00FC71A8">
        <w:rPr>
          <w:rFonts w:ascii="Calibri" w:eastAsia="Calibri" w:hAnsi="Calibri" w:cs="Calibri"/>
          <w:b/>
          <w:sz w:val="28"/>
          <w:szCs w:val="28"/>
          <w:u w:val="single"/>
        </w:rPr>
        <w:t>Duties &amp; Responsibilities:-</w:t>
      </w:r>
    </w:p>
    <w:p w:rsidR="00A94C13" w:rsidRPr="00FC71A8" w:rsidRDefault="00A94C13" w:rsidP="00FC71A8">
      <w:pPr>
        <w:spacing w:before="16"/>
        <w:ind w:left="540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7B20D6" w:rsidRPr="00FC71A8" w:rsidRDefault="007B20D6" w:rsidP="003E6EF6">
      <w:pPr>
        <w:pStyle w:val="ListParagraph"/>
        <w:numPr>
          <w:ilvl w:val="0"/>
          <w:numId w:val="9"/>
        </w:numPr>
        <w:tabs>
          <w:tab w:val="left" w:pos="810"/>
        </w:tabs>
        <w:spacing w:before="43" w:line="275" w:lineRule="auto"/>
        <w:ind w:left="810" w:right="82"/>
        <w:rPr>
          <w:rFonts w:ascii="Calibri" w:eastAsia="Calibri" w:hAnsi="Calibri" w:cs="Calibri"/>
          <w:sz w:val="24"/>
          <w:szCs w:val="24"/>
        </w:rPr>
      </w:pPr>
      <w:r w:rsidRPr="007B20D6">
        <w:rPr>
          <w:rFonts w:asciiTheme="minorHAnsi" w:hAnsiTheme="minorHAnsi" w:cstheme="minorHAnsi"/>
          <w:sz w:val="24"/>
          <w:szCs w:val="24"/>
        </w:rPr>
        <w:t xml:space="preserve">Supervision of all </w:t>
      </w:r>
      <w:proofErr w:type="gramStart"/>
      <w:r w:rsidRPr="007B20D6">
        <w:rPr>
          <w:rFonts w:asciiTheme="minorHAnsi" w:hAnsiTheme="minorHAnsi" w:cstheme="minorHAnsi"/>
          <w:sz w:val="24"/>
          <w:szCs w:val="24"/>
        </w:rPr>
        <w:t>LV ,ELV</w:t>
      </w:r>
      <w:proofErr w:type="gramEnd"/>
      <w:r w:rsidRPr="007B20D6">
        <w:rPr>
          <w:rFonts w:asciiTheme="minorHAnsi" w:hAnsiTheme="minorHAnsi" w:cstheme="minorHAnsi"/>
          <w:sz w:val="24"/>
          <w:szCs w:val="24"/>
        </w:rPr>
        <w:t xml:space="preserve"> &amp; fire Alarm System works </w:t>
      </w:r>
      <w:r w:rsidRPr="007B20D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7B20D6">
        <w:rPr>
          <w:rFonts w:ascii="Calibri" w:eastAsia="Calibri" w:hAnsi="Calibri" w:cs="Calibri"/>
          <w:sz w:val="24"/>
          <w:szCs w:val="24"/>
        </w:rPr>
        <w:t>&amp;</w:t>
      </w:r>
      <w:r w:rsidRPr="007B20D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7B20D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7B20D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7B20D6">
        <w:rPr>
          <w:rFonts w:ascii="Calibri" w:eastAsia="Calibri" w:hAnsi="Calibri" w:cs="Calibri"/>
          <w:sz w:val="24"/>
          <w:szCs w:val="24"/>
        </w:rPr>
        <w:t>s</w:t>
      </w:r>
      <w:r w:rsidRPr="007B20D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7B20D6">
        <w:rPr>
          <w:rFonts w:ascii="Calibri" w:eastAsia="Calibri" w:hAnsi="Calibri" w:cs="Calibri"/>
          <w:sz w:val="24"/>
          <w:szCs w:val="24"/>
        </w:rPr>
        <w:t xml:space="preserve">re </w:t>
      </w:r>
      <w:r w:rsidRPr="007B20D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7B20D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7B20D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7B20D6">
        <w:rPr>
          <w:rFonts w:ascii="Calibri" w:eastAsia="Calibri" w:hAnsi="Calibri" w:cs="Calibri"/>
          <w:sz w:val="24"/>
          <w:szCs w:val="24"/>
        </w:rPr>
        <w:t xml:space="preserve">t </w:t>
      </w:r>
      <w:r w:rsidRPr="007B20D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7B20D6">
        <w:rPr>
          <w:rFonts w:ascii="Calibri" w:eastAsia="Calibri" w:hAnsi="Calibri" w:cs="Calibri"/>
          <w:sz w:val="24"/>
          <w:szCs w:val="24"/>
        </w:rPr>
        <w:t>o</w:t>
      </w:r>
      <w:r w:rsidRPr="007B20D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7B20D6">
        <w:rPr>
          <w:rFonts w:ascii="Calibri" w:eastAsia="Calibri" w:hAnsi="Calibri" w:cs="Calibri"/>
          <w:sz w:val="24"/>
          <w:szCs w:val="24"/>
        </w:rPr>
        <w:t>k is</w:t>
      </w:r>
      <w:r w:rsidRPr="007B20D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B20D6">
        <w:rPr>
          <w:rFonts w:ascii="Calibri" w:eastAsia="Calibri" w:hAnsi="Calibri" w:cs="Calibri"/>
          <w:sz w:val="24"/>
          <w:szCs w:val="24"/>
        </w:rPr>
        <w:t>in</w:t>
      </w:r>
      <w:r w:rsidRPr="007B20D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7B20D6">
        <w:rPr>
          <w:rFonts w:ascii="Calibri" w:eastAsia="Calibri" w:hAnsi="Calibri" w:cs="Calibri"/>
          <w:sz w:val="24"/>
          <w:szCs w:val="24"/>
        </w:rPr>
        <w:t>ac</w:t>
      </w:r>
      <w:r w:rsidRPr="007B20D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7B20D6">
        <w:rPr>
          <w:rFonts w:ascii="Calibri" w:eastAsia="Calibri" w:hAnsi="Calibri" w:cs="Calibri"/>
          <w:sz w:val="24"/>
          <w:szCs w:val="24"/>
        </w:rPr>
        <w:t>o</w:t>
      </w:r>
      <w:r w:rsidRPr="007B20D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7B20D6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7B20D6">
        <w:rPr>
          <w:rFonts w:ascii="Calibri" w:eastAsia="Calibri" w:hAnsi="Calibri" w:cs="Calibri"/>
          <w:sz w:val="24"/>
          <w:szCs w:val="24"/>
        </w:rPr>
        <w:t>a</w:t>
      </w:r>
      <w:r w:rsidRPr="007B20D6">
        <w:rPr>
          <w:rFonts w:ascii="Calibri" w:eastAsia="Calibri" w:hAnsi="Calibri" w:cs="Calibri"/>
          <w:spacing w:val="1"/>
          <w:sz w:val="24"/>
          <w:szCs w:val="24"/>
        </w:rPr>
        <w:t>nc</w:t>
      </w:r>
      <w:r w:rsidRPr="007B20D6">
        <w:rPr>
          <w:rFonts w:ascii="Calibri" w:eastAsia="Calibri" w:hAnsi="Calibri" w:cs="Calibri"/>
          <w:sz w:val="24"/>
          <w:szCs w:val="24"/>
        </w:rPr>
        <w:t>e</w:t>
      </w:r>
      <w:r w:rsidRPr="007B20D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B20D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7B20D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7B20D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7B20D6">
        <w:rPr>
          <w:rFonts w:ascii="Calibri" w:eastAsia="Calibri" w:hAnsi="Calibri" w:cs="Calibri"/>
          <w:sz w:val="24"/>
          <w:szCs w:val="24"/>
        </w:rPr>
        <w:t>h</w:t>
      </w:r>
      <w:r w:rsidRPr="007B20D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7B20D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7B20D6">
        <w:rPr>
          <w:rFonts w:ascii="Calibri" w:eastAsia="Calibri" w:hAnsi="Calibri" w:cs="Calibri"/>
          <w:sz w:val="24"/>
          <w:szCs w:val="24"/>
        </w:rPr>
        <w:t>el</w:t>
      </w:r>
      <w:r w:rsidRPr="007B20D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7B20D6">
        <w:rPr>
          <w:rFonts w:ascii="Calibri" w:eastAsia="Calibri" w:hAnsi="Calibri" w:cs="Calibri"/>
          <w:sz w:val="24"/>
          <w:szCs w:val="24"/>
        </w:rPr>
        <w:t>va</w:t>
      </w:r>
      <w:r w:rsidRPr="007B20D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7B20D6">
        <w:rPr>
          <w:rFonts w:ascii="Calibri" w:eastAsia="Calibri" w:hAnsi="Calibri" w:cs="Calibri"/>
          <w:sz w:val="24"/>
          <w:szCs w:val="24"/>
        </w:rPr>
        <w:t>t</w:t>
      </w:r>
      <w:r w:rsidRPr="007B20D6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7B20D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7B20D6">
        <w:rPr>
          <w:rFonts w:ascii="Calibri" w:eastAsia="Calibri" w:hAnsi="Calibri" w:cs="Calibri"/>
          <w:sz w:val="24"/>
          <w:szCs w:val="24"/>
        </w:rPr>
        <w:t>o</w:t>
      </w:r>
      <w:r w:rsidRPr="007B20D6">
        <w:rPr>
          <w:rFonts w:ascii="Calibri" w:eastAsia="Calibri" w:hAnsi="Calibri" w:cs="Calibri"/>
          <w:spacing w:val="2"/>
          <w:sz w:val="24"/>
          <w:szCs w:val="24"/>
        </w:rPr>
        <w:t>d</w:t>
      </w:r>
      <w:r w:rsidRPr="007B20D6">
        <w:rPr>
          <w:rFonts w:ascii="Calibri" w:eastAsia="Calibri" w:hAnsi="Calibri" w:cs="Calibri"/>
          <w:sz w:val="24"/>
          <w:szCs w:val="24"/>
        </w:rPr>
        <w:t>es</w:t>
      </w:r>
      <w:r w:rsidR="00FC71A8"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FC71A8" w:rsidRPr="00FC71A8" w:rsidRDefault="007B20D6" w:rsidP="003E6EF6">
      <w:pPr>
        <w:pStyle w:val="ListParagraph"/>
        <w:numPr>
          <w:ilvl w:val="0"/>
          <w:numId w:val="9"/>
        </w:numPr>
        <w:tabs>
          <w:tab w:val="left" w:pos="810"/>
        </w:tabs>
        <w:spacing w:before="43" w:line="275" w:lineRule="auto"/>
        <w:ind w:left="810" w:right="82"/>
        <w:rPr>
          <w:rFonts w:ascii="Calibri" w:eastAsia="Calibri" w:hAnsi="Calibri" w:cs="Calibri"/>
          <w:sz w:val="24"/>
          <w:szCs w:val="24"/>
        </w:rPr>
      </w:pPr>
      <w:r w:rsidRPr="00FC71A8">
        <w:rPr>
          <w:rFonts w:asciiTheme="minorHAnsi" w:eastAsia="Calibri" w:hAnsiTheme="minorHAnsi" w:cstheme="minorHAnsi"/>
          <w:sz w:val="24"/>
          <w:szCs w:val="24"/>
        </w:rPr>
        <w:t>Assisti</w:t>
      </w:r>
      <w:r w:rsidRPr="00FC71A8">
        <w:rPr>
          <w:rFonts w:asciiTheme="minorHAnsi" w:eastAsia="Calibri" w:hAnsiTheme="minorHAnsi" w:cstheme="minorHAnsi"/>
          <w:spacing w:val="2"/>
          <w:sz w:val="24"/>
          <w:szCs w:val="24"/>
        </w:rPr>
        <w:t>n</w:t>
      </w:r>
      <w:r w:rsidRPr="00FC71A8">
        <w:rPr>
          <w:rFonts w:asciiTheme="minorHAnsi" w:eastAsia="Calibri" w:hAnsiTheme="minorHAnsi" w:cstheme="minorHAnsi"/>
          <w:sz w:val="24"/>
          <w:szCs w:val="24"/>
        </w:rPr>
        <w:t>g</w:t>
      </w:r>
      <w:r w:rsidRPr="00FC71A8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th</w:t>
      </w:r>
      <w:r w:rsidRPr="00FC71A8">
        <w:rPr>
          <w:rFonts w:asciiTheme="minorHAnsi" w:eastAsia="Calibri" w:hAnsiTheme="minorHAnsi" w:cstheme="minorHAnsi"/>
          <w:sz w:val="24"/>
          <w:szCs w:val="24"/>
        </w:rPr>
        <w:t>e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z w:val="24"/>
          <w:szCs w:val="24"/>
        </w:rPr>
        <w:t>Project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FC71A8">
        <w:rPr>
          <w:rFonts w:asciiTheme="minorHAnsi" w:eastAsia="Calibri" w:hAnsiTheme="minorHAnsi" w:cstheme="minorHAnsi"/>
          <w:spacing w:val="-2"/>
          <w:sz w:val="24"/>
          <w:szCs w:val="24"/>
        </w:rPr>
        <w:t>a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n</w:t>
      </w:r>
      <w:r w:rsidRPr="00FC71A8">
        <w:rPr>
          <w:rFonts w:asciiTheme="minorHAnsi" w:eastAsia="Calibri" w:hAnsiTheme="minorHAnsi" w:cstheme="minorHAnsi"/>
          <w:sz w:val="24"/>
          <w:szCs w:val="24"/>
        </w:rPr>
        <w:t>ager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pacing w:val="-2"/>
          <w:sz w:val="24"/>
          <w:szCs w:val="24"/>
        </w:rPr>
        <w:t>i</w:t>
      </w:r>
      <w:r w:rsidRPr="00FC71A8">
        <w:rPr>
          <w:rFonts w:asciiTheme="minorHAnsi" w:eastAsia="Calibri" w:hAnsiTheme="minorHAnsi" w:cstheme="minorHAnsi"/>
          <w:sz w:val="24"/>
          <w:szCs w:val="24"/>
        </w:rPr>
        <w:t>n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th</w:t>
      </w:r>
      <w:r w:rsidRPr="00FC71A8">
        <w:rPr>
          <w:rFonts w:asciiTheme="minorHAnsi" w:eastAsia="Calibri" w:hAnsiTheme="minorHAnsi" w:cstheme="minorHAnsi"/>
          <w:sz w:val="24"/>
          <w:szCs w:val="24"/>
        </w:rPr>
        <w:t>e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z w:val="24"/>
          <w:szCs w:val="24"/>
        </w:rPr>
        <w:t>P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r</w:t>
      </w:r>
      <w:r w:rsidRPr="00FC71A8">
        <w:rPr>
          <w:rFonts w:asciiTheme="minorHAnsi" w:eastAsia="Calibri" w:hAnsiTheme="minorHAnsi" w:cstheme="minorHAnsi"/>
          <w:spacing w:val="-2"/>
          <w:sz w:val="24"/>
          <w:szCs w:val="24"/>
        </w:rPr>
        <w:t>o</w:t>
      </w:r>
      <w:r w:rsidRPr="00FC71A8">
        <w:rPr>
          <w:rFonts w:asciiTheme="minorHAnsi" w:eastAsia="Calibri" w:hAnsiTheme="minorHAnsi" w:cstheme="minorHAnsi"/>
          <w:sz w:val="24"/>
          <w:szCs w:val="24"/>
        </w:rPr>
        <w:t>j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FC71A8">
        <w:rPr>
          <w:rFonts w:asciiTheme="minorHAnsi" w:eastAsia="Calibri" w:hAnsiTheme="minorHAnsi" w:cstheme="minorHAnsi"/>
          <w:sz w:val="24"/>
          <w:szCs w:val="24"/>
        </w:rPr>
        <w:t>t</w:t>
      </w:r>
      <w:r w:rsidRPr="00FC71A8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pacing w:val="-2"/>
          <w:sz w:val="24"/>
          <w:szCs w:val="24"/>
        </w:rPr>
        <w:t>W</w:t>
      </w:r>
      <w:r w:rsidRPr="00FC71A8">
        <w:rPr>
          <w:rFonts w:asciiTheme="minorHAnsi" w:eastAsia="Calibri" w:hAnsiTheme="minorHAnsi" w:cstheme="minorHAnsi"/>
          <w:sz w:val="24"/>
          <w:szCs w:val="24"/>
        </w:rPr>
        <w:t>o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>r</w:t>
      </w:r>
      <w:r w:rsidRPr="00FC71A8">
        <w:rPr>
          <w:rFonts w:asciiTheme="minorHAnsi" w:eastAsia="Calibri" w:hAnsiTheme="minorHAnsi" w:cstheme="minorHAnsi"/>
          <w:sz w:val="24"/>
          <w:szCs w:val="24"/>
        </w:rPr>
        <w:t xml:space="preserve">k 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f</w:t>
      </w:r>
      <w:r w:rsidRPr="00FC71A8">
        <w:rPr>
          <w:rFonts w:asciiTheme="minorHAnsi" w:eastAsia="Calibri" w:hAnsiTheme="minorHAnsi" w:cstheme="minorHAnsi"/>
          <w:sz w:val="24"/>
          <w:szCs w:val="24"/>
        </w:rPr>
        <w:t>r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FC71A8">
        <w:rPr>
          <w:rFonts w:asciiTheme="minorHAnsi" w:eastAsia="Calibri" w:hAnsiTheme="minorHAnsi" w:cstheme="minorHAnsi"/>
          <w:sz w:val="24"/>
          <w:szCs w:val="24"/>
        </w:rPr>
        <w:t>m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t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>h</w:t>
      </w:r>
      <w:r w:rsidRPr="00FC71A8">
        <w:rPr>
          <w:rFonts w:asciiTheme="minorHAnsi" w:eastAsia="Calibri" w:hAnsiTheme="minorHAnsi" w:cstheme="minorHAnsi"/>
          <w:sz w:val="24"/>
          <w:szCs w:val="24"/>
        </w:rPr>
        <w:t>e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>b</w:t>
      </w:r>
      <w:r w:rsidRPr="00FC71A8">
        <w:rPr>
          <w:rFonts w:asciiTheme="minorHAnsi" w:eastAsia="Calibri" w:hAnsiTheme="minorHAnsi" w:cstheme="minorHAnsi"/>
          <w:sz w:val="24"/>
          <w:szCs w:val="24"/>
        </w:rPr>
        <w:t>egi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n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FC71A8">
        <w:rPr>
          <w:rFonts w:asciiTheme="minorHAnsi" w:eastAsia="Calibri" w:hAnsiTheme="minorHAnsi" w:cstheme="minorHAnsi"/>
          <w:sz w:val="24"/>
          <w:szCs w:val="24"/>
        </w:rPr>
        <w:t>i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n</w:t>
      </w:r>
      <w:r w:rsidRPr="00FC71A8">
        <w:rPr>
          <w:rFonts w:asciiTheme="minorHAnsi" w:eastAsia="Calibri" w:hAnsiTheme="minorHAnsi" w:cstheme="minorHAnsi"/>
          <w:sz w:val="24"/>
          <w:szCs w:val="24"/>
        </w:rPr>
        <w:t>g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pacing w:val="-3"/>
          <w:sz w:val="24"/>
          <w:szCs w:val="24"/>
        </w:rPr>
        <w:t>s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t</w:t>
      </w:r>
      <w:r w:rsidRPr="00FC71A8">
        <w:rPr>
          <w:rFonts w:asciiTheme="minorHAnsi" w:eastAsia="Calibri" w:hAnsiTheme="minorHAnsi" w:cstheme="minorHAnsi"/>
          <w:spacing w:val="-2"/>
          <w:sz w:val="24"/>
          <w:szCs w:val="24"/>
        </w:rPr>
        <w:t>a</w:t>
      </w:r>
      <w:r w:rsidRPr="00FC71A8">
        <w:rPr>
          <w:rFonts w:asciiTheme="minorHAnsi" w:eastAsia="Calibri" w:hAnsiTheme="minorHAnsi" w:cstheme="minorHAnsi"/>
          <w:sz w:val="24"/>
          <w:szCs w:val="24"/>
        </w:rPr>
        <w:t>ge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t</w:t>
      </w:r>
      <w:r w:rsidRPr="00FC71A8">
        <w:rPr>
          <w:rFonts w:asciiTheme="minorHAnsi" w:eastAsia="Calibri" w:hAnsiTheme="minorHAnsi" w:cstheme="minorHAnsi"/>
          <w:sz w:val="24"/>
          <w:szCs w:val="24"/>
        </w:rPr>
        <w:t>ill</w:t>
      </w:r>
      <w:r w:rsidRPr="00FC71A8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t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h</w:t>
      </w:r>
      <w:r w:rsidRPr="00FC71A8">
        <w:rPr>
          <w:rFonts w:asciiTheme="minorHAnsi" w:eastAsia="Calibri" w:hAnsiTheme="minorHAnsi" w:cstheme="minorHAnsi"/>
          <w:sz w:val="24"/>
          <w:szCs w:val="24"/>
        </w:rPr>
        <w:t>e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FC71A8">
        <w:rPr>
          <w:rFonts w:asciiTheme="minorHAnsi" w:eastAsia="Calibri" w:hAnsiTheme="minorHAnsi" w:cstheme="minorHAnsi"/>
          <w:spacing w:val="-3"/>
          <w:sz w:val="24"/>
          <w:szCs w:val="24"/>
        </w:rPr>
        <w:t>s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ub</w:t>
      </w:r>
      <w:r w:rsidRPr="00FC71A8">
        <w:rPr>
          <w:rFonts w:asciiTheme="minorHAnsi" w:eastAsia="Calibri" w:hAnsiTheme="minorHAnsi" w:cstheme="minorHAnsi"/>
          <w:sz w:val="24"/>
          <w:szCs w:val="24"/>
        </w:rPr>
        <w:t>missi</w:t>
      </w:r>
      <w:r w:rsidRPr="00FC71A8">
        <w:rPr>
          <w:rFonts w:asciiTheme="minorHAnsi" w:eastAsia="Calibri" w:hAnsiTheme="minorHAnsi" w:cstheme="minorHAnsi"/>
          <w:spacing w:val="-2"/>
          <w:sz w:val="24"/>
          <w:szCs w:val="24"/>
        </w:rPr>
        <w:t>o</w:t>
      </w:r>
      <w:r w:rsidRPr="00FC71A8">
        <w:rPr>
          <w:rFonts w:asciiTheme="minorHAnsi" w:eastAsia="Calibri" w:hAnsiTheme="minorHAnsi" w:cstheme="minorHAnsi"/>
          <w:spacing w:val="1"/>
          <w:sz w:val="24"/>
          <w:szCs w:val="24"/>
        </w:rPr>
        <w:t>n</w:t>
      </w:r>
      <w:r w:rsidRPr="00FC71A8">
        <w:rPr>
          <w:rFonts w:asciiTheme="minorHAnsi" w:eastAsia="Calibri" w:hAnsiTheme="minorHAnsi" w:cstheme="minorHAnsi"/>
          <w:sz w:val="24"/>
          <w:szCs w:val="24"/>
        </w:rPr>
        <w:t>.</w:t>
      </w:r>
    </w:p>
    <w:p w:rsidR="007B20D6" w:rsidRPr="00FC71A8" w:rsidRDefault="007B20D6" w:rsidP="003E6EF6">
      <w:pPr>
        <w:pStyle w:val="ListParagraph"/>
        <w:numPr>
          <w:ilvl w:val="0"/>
          <w:numId w:val="9"/>
        </w:numPr>
        <w:tabs>
          <w:tab w:val="left" w:pos="810"/>
        </w:tabs>
        <w:spacing w:before="43" w:line="275" w:lineRule="auto"/>
        <w:ind w:left="810" w:right="82"/>
        <w:rPr>
          <w:rFonts w:ascii="Calibri" w:eastAsia="Calibri" w:hAnsi="Calibri" w:cs="Calibri"/>
          <w:sz w:val="24"/>
          <w:szCs w:val="24"/>
        </w:rPr>
      </w:pPr>
      <w:r w:rsidRPr="00FC71A8">
        <w:rPr>
          <w:rFonts w:asciiTheme="minorHAnsi" w:hAnsiTheme="minorHAnsi" w:cstheme="minorHAnsi"/>
          <w:sz w:val="24"/>
          <w:szCs w:val="24"/>
        </w:rPr>
        <w:t xml:space="preserve">Serving as site representative in absence of senior electrical engineer and MEP manager, for all </w:t>
      </w:r>
    </w:p>
    <w:p w:rsidR="00FC71A8" w:rsidRPr="00FC71A8" w:rsidRDefault="003E6EF6" w:rsidP="003E6EF6">
      <w:pPr>
        <w:pStyle w:val="ListParagraph"/>
        <w:tabs>
          <w:tab w:val="left" w:pos="810"/>
        </w:tabs>
        <w:spacing w:before="15"/>
        <w:ind w:left="81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proofErr w:type="gramStart"/>
      <w:r w:rsidR="007B20D6" w:rsidRPr="007B20D6">
        <w:rPr>
          <w:rFonts w:asciiTheme="minorHAnsi" w:hAnsiTheme="minorHAnsi" w:cstheme="minorHAnsi"/>
          <w:sz w:val="24"/>
          <w:szCs w:val="24"/>
        </w:rPr>
        <w:t>matters</w:t>
      </w:r>
      <w:proofErr w:type="gramEnd"/>
      <w:r w:rsidR="007B20D6" w:rsidRPr="007B20D6">
        <w:rPr>
          <w:rFonts w:asciiTheme="minorHAnsi" w:hAnsiTheme="minorHAnsi" w:cstheme="minorHAnsi"/>
          <w:sz w:val="24"/>
          <w:szCs w:val="24"/>
        </w:rPr>
        <w:t xml:space="preserve"> related to construction qualit</w:t>
      </w:r>
      <w:r w:rsidR="00FC71A8">
        <w:rPr>
          <w:rFonts w:asciiTheme="minorHAnsi" w:hAnsiTheme="minorHAnsi" w:cstheme="minorHAnsi"/>
          <w:sz w:val="24"/>
          <w:szCs w:val="24"/>
        </w:rPr>
        <w:t>y assurance of electrical works.</w:t>
      </w:r>
    </w:p>
    <w:p w:rsidR="00DA71E5" w:rsidRPr="00FC71A8" w:rsidRDefault="00DA71E5" w:rsidP="003E6EF6">
      <w:pPr>
        <w:pStyle w:val="ListParagraph"/>
        <w:numPr>
          <w:ilvl w:val="0"/>
          <w:numId w:val="15"/>
        </w:numPr>
        <w:tabs>
          <w:tab w:val="left" w:pos="810"/>
        </w:tabs>
        <w:spacing w:before="15"/>
        <w:ind w:left="810"/>
        <w:rPr>
          <w:rFonts w:asciiTheme="minorHAnsi" w:hAnsiTheme="minorHAnsi" w:cstheme="minorHAnsi"/>
          <w:sz w:val="24"/>
          <w:szCs w:val="24"/>
        </w:rPr>
      </w:pPr>
      <w:r w:rsidRPr="00FC71A8">
        <w:rPr>
          <w:rFonts w:asciiTheme="minorHAnsi" w:hAnsiTheme="minorHAnsi" w:cstheme="minorHAnsi"/>
          <w:sz w:val="24"/>
          <w:szCs w:val="24"/>
        </w:rPr>
        <w:t xml:space="preserve">Preparation , execution &amp; monitoring ,testing &amp; commissioning of all Electrical systems like LCS ,  </w:t>
      </w:r>
    </w:p>
    <w:p w:rsidR="00DA71E5" w:rsidRPr="003D4B62" w:rsidRDefault="003E6EF6" w:rsidP="003E6EF6">
      <w:pPr>
        <w:tabs>
          <w:tab w:val="left" w:pos="810"/>
        </w:tabs>
        <w:spacing w:before="15"/>
        <w:ind w:left="81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proofErr w:type="gramStart"/>
      <w:r w:rsidR="00DA71E5">
        <w:rPr>
          <w:rFonts w:asciiTheme="minorHAnsi" w:hAnsiTheme="minorHAnsi" w:cstheme="minorHAnsi"/>
          <w:sz w:val="24"/>
          <w:szCs w:val="24"/>
        </w:rPr>
        <w:t>FAS ,PAS</w:t>
      </w:r>
      <w:proofErr w:type="gramEnd"/>
      <w:r w:rsidR="00DA71E5">
        <w:rPr>
          <w:rFonts w:asciiTheme="minorHAnsi" w:hAnsiTheme="minorHAnsi" w:cstheme="minorHAnsi"/>
          <w:sz w:val="24"/>
          <w:szCs w:val="24"/>
        </w:rPr>
        <w:t xml:space="preserve"> etc </w:t>
      </w:r>
      <w:r w:rsidR="00DA71E5" w:rsidRPr="003D4B62">
        <w:rPr>
          <w:rFonts w:asciiTheme="minorHAnsi" w:hAnsiTheme="minorHAnsi" w:cstheme="minorHAnsi"/>
          <w:sz w:val="24"/>
          <w:szCs w:val="24"/>
        </w:rPr>
        <w:t>&amp; Electrical low current system as per the compliance with plan, shop  drawing</w:t>
      </w:r>
    </w:p>
    <w:p w:rsidR="00DA71E5" w:rsidRDefault="003E6EF6" w:rsidP="003E6EF6">
      <w:pPr>
        <w:tabs>
          <w:tab w:val="left" w:pos="810"/>
        </w:tabs>
        <w:spacing w:before="15"/>
        <w:ind w:left="81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DA71E5" w:rsidRPr="003D4B6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DA71E5" w:rsidRPr="003D4B62">
        <w:rPr>
          <w:rFonts w:asciiTheme="minorHAnsi" w:hAnsiTheme="minorHAnsi" w:cstheme="minorHAnsi"/>
          <w:sz w:val="24"/>
          <w:szCs w:val="24"/>
        </w:rPr>
        <w:t>Specification ,Standard</w:t>
      </w:r>
      <w:proofErr w:type="gramEnd"/>
      <w:r w:rsidR="00DA71E5" w:rsidRPr="003D4B62">
        <w:rPr>
          <w:rFonts w:asciiTheme="minorHAnsi" w:hAnsiTheme="minorHAnsi" w:cstheme="minorHAnsi"/>
          <w:sz w:val="24"/>
          <w:szCs w:val="24"/>
        </w:rPr>
        <w:t xml:space="preserve"> and schedule.</w:t>
      </w:r>
    </w:p>
    <w:p w:rsidR="00DA71E5" w:rsidRPr="00DA71E5" w:rsidRDefault="00DA71E5" w:rsidP="003E6EF6">
      <w:pPr>
        <w:pStyle w:val="ListParagraph"/>
        <w:numPr>
          <w:ilvl w:val="0"/>
          <w:numId w:val="11"/>
        </w:numPr>
        <w:tabs>
          <w:tab w:val="left" w:pos="810"/>
        </w:tabs>
        <w:spacing w:before="15"/>
        <w:ind w:left="810"/>
        <w:rPr>
          <w:sz w:val="24"/>
          <w:szCs w:val="24"/>
        </w:rPr>
      </w:pPr>
      <w:r w:rsidRPr="00DA71E5">
        <w:rPr>
          <w:sz w:val="24"/>
          <w:szCs w:val="24"/>
        </w:rPr>
        <w:t>Reviewing all the electrical shop drawings, method statements &amp; ITPs and discussing</w:t>
      </w:r>
      <w:r w:rsidR="00150BB2">
        <w:rPr>
          <w:sz w:val="24"/>
          <w:szCs w:val="24"/>
        </w:rPr>
        <w:t xml:space="preserve"> </w:t>
      </w:r>
      <w:r w:rsidR="00150BB2" w:rsidRPr="003D4B62">
        <w:rPr>
          <w:sz w:val="24"/>
          <w:szCs w:val="24"/>
        </w:rPr>
        <w:t>with the</w:t>
      </w:r>
      <w:r w:rsidRPr="00DA71E5">
        <w:rPr>
          <w:sz w:val="24"/>
          <w:szCs w:val="24"/>
        </w:rPr>
        <w:t xml:space="preserve">   </w:t>
      </w:r>
    </w:p>
    <w:p w:rsidR="00DA71E5" w:rsidRPr="00701E4C" w:rsidRDefault="00150BB2" w:rsidP="003E6EF6">
      <w:pPr>
        <w:tabs>
          <w:tab w:val="left" w:pos="810"/>
        </w:tabs>
        <w:spacing w:before="15"/>
        <w:ind w:left="810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DA71E5" w:rsidRPr="003D4B62">
        <w:rPr>
          <w:sz w:val="24"/>
          <w:szCs w:val="24"/>
        </w:rPr>
        <w:t>team</w:t>
      </w:r>
      <w:proofErr w:type="gramEnd"/>
      <w:r w:rsidR="00DA71E5" w:rsidRPr="003D4B62">
        <w:rPr>
          <w:sz w:val="24"/>
          <w:szCs w:val="24"/>
        </w:rPr>
        <w:t> with relevant supporting documents to process for approval or disapproval.</w:t>
      </w:r>
    </w:p>
    <w:p w:rsidR="00DA71E5" w:rsidRDefault="00DA71E5" w:rsidP="003E6EF6">
      <w:pPr>
        <w:tabs>
          <w:tab w:val="left" w:pos="810"/>
        </w:tabs>
        <w:spacing w:before="1"/>
        <w:ind w:left="81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ope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OQ (Te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DA71E5" w:rsidRPr="00DA71E5" w:rsidRDefault="00DA71E5" w:rsidP="003E6EF6">
      <w:pPr>
        <w:pStyle w:val="ListParagraph"/>
        <w:numPr>
          <w:ilvl w:val="0"/>
          <w:numId w:val="11"/>
        </w:numPr>
        <w:tabs>
          <w:tab w:val="left" w:pos="810"/>
        </w:tabs>
        <w:spacing w:before="6" w:line="280" w:lineRule="exact"/>
        <w:ind w:left="810" w:right="77"/>
        <w:rPr>
          <w:rFonts w:ascii="Calibri" w:eastAsia="Calibri" w:hAnsi="Calibri" w:cs="Calibri"/>
          <w:sz w:val="24"/>
          <w:szCs w:val="24"/>
        </w:rPr>
      </w:pPr>
      <w:r w:rsidRPr="00DA71E5">
        <w:rPr>
          <w:rFonts w:ascii="Calibri" w:eastAsia="Calibri" w:hAnsi="Calibri" w:cs="Calibri"/>
          <w:sz w:val="24"/>
          <w:szCs w:val="24"/>
        </w:rPr>
        <w:t>S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up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1E5">
        <w:rPr>
          <w:rFonts w:ascii="Calibri" w:eastAsia="Calibri" w:hAnsi="Calibri" w:cs="Calibri"/>
          <w:sz w:val="24"/>
          <w:szCs w:val="24"/>
        </w:rPr>
        <w:t>vi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A71E5">
        <w:rPr>
          <w:rFonts w:ascii="Calibri" w:eastAsia="Calibri" w:hAnsi="Calibri" w:cs="Calibri"/>
          <w:sz w:val="24"/>
          <w:szCs w:val="24"/>
        </w:rPr>
        <w:t>los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A71E5">
        <w:rPr>
          <w:rFonts w:ascii="Calibri" w:eastAsia="Calibri" w:hAnsi="Calibri" w:cs="Calibri"/>
          <w:sz w:val="24"/>
          <w:szCs w:val="24"/>
        </w:rPr>
        <w:t>l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DA71E5">
        <w:rPr>
          <w:rFonts w:ascii="Calibri" w:eastAsia="Calibri" w:hAnsi="Calibri" w:cs="Calibri"/>
          <w:sz w:val="24"/>
          <w:szCs w:val="24"/>
        </w:rPr>
        <w:t>,</w:t>
      </w:r>
      <w:r w:rsidRPr="00DA71E5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ivi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ies</w:t>
      </w:r>
      <w:r w:rsidRPr="00DA71E5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A71E5">
        <w:rPr>
          <w:rFonts w:ascii="Calibri" w:eastAsia="Calibri" w:hAnsi="Calibri" w:cs="Calibri"/>
          <w:sz w:val="24"/>
          <w:szCs w:val="24"/>
        </w:rPr>
        <w:t>esig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ed</w:t>
      </w:r>
      <w:r w:rsidRPr="00DA71E5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o</w:t>
      </w:r>
      <w:r w:rsidRPr="00DA71E5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th</w:t>
      </w:r>
      <w:r w:rsidRPr="00DA71E5">
        <w:rPr>
          <w:rFonts w:ascii="Calibri" w:eastAsia="Calibri" w:hAnsi="Calibri" w:cs="Calibri"/>
          <w:sz w:val="24"/>
          <w:szCs w:val="24"/>
        </w:rPr>
        <w:t>em</w:t>
      </w:r>
      <w:r w:rsidRPr="00DA71E5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d</w:t>
      </w:r>
      <w:r w:rsidRPr="00DA71E5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s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1E5">
        <w:rPr>
          <w:rFonts w:ascii="Calibri" w:eastAsia="Calibri" w:hAnsi="Calibri" w:cs="Calibri"/>
          <w:sz w:val="24"/>
          <w:szCs w:val="24"/>
        </w:rPr>
        <w:t>t</w:t>
      </w:r>
      <w:r w:rsidRPr="00DA71E5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z w:val="24"/>
          <w:szCs w:val="24"/>
        </w:rPr>
        <w:t>all</w:t>
      </w:r>
      <w:r w:rsidRPr="00DA71E5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s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r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A71E5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io</w:t>
      </w:r>
      <w:r w:rsidRPr="00DA71E5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s</w:t>
      </w:r>
      <w:r w:rsidRPr="00DA71E5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d</w:t>
      </w:r>
      <w:r w:rsidRPr="00DA71E5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z w:val="24"/>
          <w:szCs w:val="24"/>
        </w:rPr>
        <w:t>s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 xml:space="preserve">y 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A71E5">
        <w:rPr>
          <w:rFonts w:ascii="Calibri" w:eastAsia="Calibri" w:hAnsi="Calibri" w:cs="Calibri"/>
          <w:sz w:val="24"/>
          <w:szCs w:val="24"/>
        </w:rPr>
        <w:t>r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A71E5">
        <w:rPr>
          <w:rFonts w:ascii="Calibri" w:eastAsia="Calibri" w:hAnsi="Calibri" w:cs="Calibri"/>
          <w:sz w:val="24"/>
          <w:szCs w:val="24"/>
        </w:rPr>
        <w:t>re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z w:val="24"/>
          <w:szCs w:val="24"/>
        </w:rPr>
        <w:t xml:space="preserve">are 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A71E5">
        <w:rPr>
          <w:rFonts w:ascii="Calibri" w:eastAsia="Calibri" w:hAnsi="Calibri" w:cs="Calibri"/>
          <w:sz w:val="24"/>
          <w:szCs w:val="24"/>
        </w:rPr>
        <w:t>oll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A71E5">
        <w:rPr>
          <w:rFonts w:ascii="Calibri" w:eastAsia="Calibri" w:hAnsi="Calibri" w:cs="Calibri"/>
          <w:sz w:val="24"/>
          <w:szCs w:val="24"/>
        </w:rPr>
        <w:t>d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d</w:t>
      </w:r>
      <w:r w:rsidRPr="00DA71E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ric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 xml:space="preserve">ly 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1E5">
        <w:rPr>
          <w:rFonts w:ascii="Calibri" w:eastAsia="Calibri" w:hAnsi="Calibri" w:cs="Calibri"/>
          <w:sz w:val="24"/>
          <w:szCs w:val="24"/>
        </w:rPr>
        <w:t xml:space="preserve">ed 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o.</w:t>
      </w:r>
    </w:p>
    <w:p w:rsidR="00DA71E5" w:rsidRPr="00DA71E5" w:rsidRDefault="00DA71E5" w:rsidP="003E6EF6">
      <w:pPr>
        <w:pStyle w:val="ListParagraph"/>
        <w:numPr>
          <w:ilvl w:val="0"/>
          <w:numId w:val="11"/>
        </w:numPr>
        <w:tabs>
          <w:tab w:val="left" w:pos="810"/>
        </w:tabs>
        <w:spacing w:before="5"/>
        <w:ind w:left="810" w:right="75"/>
        <w:rPr>
          <w:rFonts w:ascii="Calibri" w:eastAsia="Calibri" w:hAnsi="Calibri" w:cs="Calibri"/>
          <w:sz w:val="24"/>
          <w:szCs w:val="24"/>
        </w:rPr>
      </w:pPr>
      <w:r w:rsidRPr="00DA71E5">
        <w:rPr>
          <w:rFonts w:ascii="Calibri" w:eastAsia="Calibri" w:hAnsi="Calibri" w:cs="Calibri"/>
          <w:sz w:val="24"/>
          <w:szCs w:val="24"/>
        </w:rPr>
        <w:t>S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up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1E5">
        <w:rPr>
          <w:rFonts w:ascii="Calibri" w:eastAsia="Calibri" w:hAnsi="Calibri" w:cs="Calibri"/>
          <w:sz w:val="24"/>
          <w:szCs w:val="24"/>
        </w:rPr>
        <w:t>vi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d</w:t>
      </w:r>
      <w:r w:rsidRPr="00DA71E5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A71E5">
        <w:rPr>
          <w:rFonts w:ascii="Calibri" w:eastAsia="Calibri" w:hAnsi="Calibri" w:cs="Calibri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age</w:t>
      </w:r>
      <w:r w:rsidRPr="00DA71E5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A71E5">
        <w:rPr>
          <w:rFonts w:ascii="Calibri" w:eastAsia="Calibri" w:hAnsi="Calibri" w:cs="Calibri"/>
          <w:sz w:val="24"/>
          <w:szCs w:val="24"/>
        </w:rPr>
        <w:t>r</w:t>
      </w:r>
      <w:r w:rsidRPr="00DA71E5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gi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1E5">
        <w:rPr>
          <w:rFonts w:ascii="Calibri" w:eastAsia="Calibri" w:hAnsi="Calibri" w:cs="Calibri"/>
          <w:sz w:val="24"/>
          <w:szCs w:val="24"/>
        </w:rPr>
        <w:t>i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g</w:t>
      </w:r>
      <w:r w:rsidRPr="00DA71E5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d</w:t>
      </w:r>
      <w:r w:rsidRPr="00DA71E5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A71E5">
        <w:rPr>
          <w:rFonts w:ascii="Calibri" w:eastAsia="Calibri" w:hAnsi="Calibri" w:cs="Calibri"/>
          <w:sz w:val="24"/>
          <w:szCs w:val="24"/>
        </w:rPr>
        <w:t>i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A71E5">
        <w:rPr>
          <w:rFonts w:ascii="Calibri" w:eastAsia="Calibri" w:hAnsi="Calibri" w:cs="Calibri"/>
          <w:sz w:val="24"/>
          <w:szCs w:val="24"/>
        </w:rPr>
        <w:t>ment’s</w:t>
      </w:r>
      <w:r w:rsidRPr="00DA71E5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A71E5">
        <w:rPr>
          <w:rFonts w:ascii="Calibri" w:eastAsia="Calibri" w:hAnsi="Calibri" w:cs="Calibri"/>
          <w:sz w:val="24"/>
          <w:szCs w:val="24"/>
        </w:rPr>
        <w:t>elive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A71E5">
        <w:rPr>
          <w:rFonts w:ascii="Calibri" w:eastAsia="Calibri" w:hAnsi="Calibri" w:cs="Calibri"/>
          <w:sz w:val="24"/>
          <w:szCs w:val="24"/>
        </w:rPr>
        <w:t>le</w:t>
      </w:r>
      <w:r w:rsidRPr="00DA71E5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o</w:t>
      </w:r>
      <w:r w:rsidRPr="00DA71E5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z w:val="24"/>
          <w:szCs w:val="24"/>
        </w:rPr>
        <w:t>e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A71E5">
        <w:rPr>
          <w:rFonts w:ascii="Calibri" w:eastAsia="Calibri" w:hAnsi="Calibri" w:cs="Calibri"/>
          <w:sz w:val="24"/>
          <w:szCs w:val="24"/>
        </w:rPr>
        <w:t>re</w:t>
      </w:r>
      <w:r w:rsidRPr="00DA71E5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A71E5">
        <w:rPr>
          <w:rFonts w:ascii="Calibri" w:eastAsia="Calibri" w:hAnsi="Calibri" w:cs="Calibri"/>
          <w:sz w:val="24"/>
          <w:szCs w:val="24"/>
        </w:rPr>
        <w:t>o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mp</w:t>
      </w:r>
      <w:r w:rsidRPr="00DA71E5">
        <w:rPr>
          <w:rFonts w:ascii="Calibri" w:eastAsia="Calibri" w:hAnsi="Calibri" w:cs="Calibri"/>
          <w:sz w:val="24"/>
          <w:szCs w:val="24"/>
        </w:rPr>
        <w:t>li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A71E5">
        <w:rPr>
          <w:rFonts w:ascii="Calibri" w:eastAsia="Calibri" w:hAnsi="Calibri" w:cs="Calibri"/>
          <w:sz w:val="24"/>
          <w:szCs w:val="24"/>
        </w:rPr>
        <w:t xml:space="preserve">e 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DA71E5">
        <w:rPr>
          <w:rFonts w:ascii="Calibri" w:eastAsia="Calibri" w:hAnsi="Calibri" w:cs="Calibri"/>
          <w:sz w:val="24"/>
          <w:szCs w:val="24"/>
        </w:rPr>
        <w:t>i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h</w:t>
      </w:r>
      <w:r w:rsidRPr="00DA71E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A71E5">
        <w:rPr>
          <w:rFonts w:ascii="Calibri" w:eastAsia="Calibri" w:hAnsi="Calibri" w:cs="Calibri"/>
          <w:sz w:val="24"/>
          <w:szCs w:val="24"/>
        </w:rPr>
        <w:t>o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j</w:t>
      </w:r>
      <w:r w:rsidRPr="00DA71E5">
        <w:rPr>
          <w:rFonts w:ascii="Calibri" w:eastAsia="Calibri" w:hAnsi="Calibri" w:cs="Calibri"/>
          <w:sz w:val="24"/>
          <w:szCs w:val="24"/>
        </w:rPr>
        <w:t>ect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z w:val="24"/>
          <w:szCs w:val="24"/>
        </w:rPr>
        <w:t>s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A71E5">
        <w:rPr>
          <w:rFonts w:ascii="Calibri" w:eastAsia="Calibri" w:hAnsi="Calibri" w:cs="Calibri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A71E5">
        <w:rPr>
          <w:rFonts w:ascii="Calibri" w:eastAsia="Calibri" w:hAnsi="Calibri" w:cs="Calibri"/>
          <w:sz w:val="24"/>
          <w:szCs w:val="24"/>
        </w:rPr>
        <w:t xml:space="preserve">s </w:t>
      </w:r>
      <w:r w:rsidRPr="00DA71E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d</w:t>
      </w:r>
      <w:r w:rsidRPr="00DA71E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A71E5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A71E5">
        <w:rPr>
          <w:rFonts w:ascii="Calibri" w:eastAsia="Calibri" w:hAnsi="Calibri" w:cs="Calibri"/>
          <w:sz w:val="24"/>
          <w:szCs w:val="24"/>
        </w:rPr>
        <w:t>eci</w:t>
      </w:r>
      <w:r w:rsidRPr="00DA71E5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A71E5">
        <w:rPr>
          <w:rFonts w:ascii="Calibri" w:eastAsia="Calibri" w:hAnsi="Calibri" w:cs="Calibri"/>
          <w:sz w:val="24"/>
          <w:szCs w:val="24"/>
        </w:rPr>
        <w:t>i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A71E5">
        <w:rPr>
          <w:rFonts w:ascii="Calibri" w:eastAsia="Calibri" w:hAnsi="Calibri" w:cs="Calibri"/>
          <w:sz w:val="24"/>
          <w:szCs w:val="24"/>
        </w:rPr>
        <w:t>a</w:t>
      </w:r>
      <w:r w:rsidRPr="00DA71E5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A71E5">
        <w:rPr>
          <w:rFonts w:ascii="Calibri" w:eastAsia="Calibri" w:hAnsi="Calibri" w:cs="Calibri"/>
          <w:sz w:val="24"/>
          <w:szCs w:val="24"/>
        </w:rPr>
        <w:t>io</w:t>
      </w:r>
      <w:r w:rsidRPr="00DA71E5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A71E5">
        <w:rPr>
          <w:rFonts w:ascii="Calibri" w:eastAsia="Calibri" w:hAnsi="Calibri" w:cs="Calibri"/>
          <w:sz w:val="24"/>
          <w:szCs w:val="24"/>
        </w:rPr>
        <w:t>s.</w:t>
      </w:r>
    </w:p>
    <w:p w:rsidR="00DA71E5" w:rsidRPr="00DA71E5" w:rsidRDefault="00DA71E5" w:rsidP="003E6EF6">
      <w:pPr>
        <w:pStyle w:val="ListParagraph"/>
        <w:numPr>
          <w:ilvl w:val="0"/>
          <w:numId w:val="11"/>
        </w:numPr>
        <w:tabs>
          <w:tab w:val="left" w:pos="810"/>
        </w:tabs>
        <w:spacing w:before="5"/>
        <w:ind w:left="810" w:right="75"/>
        <w:rPr>
          <w:rFonts w:ascii="Calibri" w:eastAsia="Calibri" w:hAnsi="Calibri" w:cs="Calibri"/>
          <w:sz w:val="24"/>
          <w:szCs w:val="24"/>
        </w:rPr>
      </w:pPr>
      <w:r w:rsidRPr="00DA71E5">
        <w:rPr>
          <w:rFonts w:ascii="Calibri" w:eastAsia="Calibri" w:hAnsi="Calibri" w:cs="Calibri"/>
          <w:sz w:val="24"/>
          <w:szCs w:val="24"/>
        </w:rPr>
        <w:t>Coordinating and supervising the installation work of electrical items.</w:t>
      </w:r>
    </w:p>
    <w:p w:rsidR="00DA71E5" w:rsidRPr="00DA71E5" w:rsidRDefault="00DA71E5" w:rsidP="003E6EF6">
      <w:pPr>
        <w:pStyle w:val="ListParagraph"/>
        <w:numPr>
          <w:ilvl w:val="0"/>
          <w:numId w:val="11"/>
        </w:numPr>
        <w:tabs>
          <w:tab w:val="left" w:pos="810"/>
        </w:tabs>
        <w:spacing w:before="5"/>
        <w:ind w:left="810" w:right="75"/>
        <w:rPr>
          <w:rFonts w:ascii="Calibri" w:eastAsia="Calibri" w:hAnsi="Calibri" w:cs="Calibri"/>
          <w:sz w:val="24"/>
          <w:szCs w:val="24"/>
        </w:rPr>
      </w:pPr>
      <w:r w:rsidRPr="00DA71E5">
        <w:rPr>
          <w:rFonts w:ascii="Calibri" w:eastAsia="Calibri" w:hAnsi="Calibri" w:cs="Calibri"/>
          <w:sz w:val="24"/>
          <w:szCs w:val="24"/>
        </w:rPr>
        <w:t>Checking the contractors' As-built electrical drawings for adequacy.</w:t>
      </w:r>
    </w:p>
    <w:p w:rsidR="00DA71E5" w:rsidRPr="00DA71E5" w:rsidRDefault="003E6EF6" w:rsidP="003E6EF6">
      <w:pPr>
        <w:pStyle w:val="ListParagraph"/>
        <w:numPr>
          <w:ilvl w:val="0"/>
          <w:numId w:val="11"/>
        </w:numPr>
        <w:tabs>
          <w:tab w:val="left" w:pos="810"/>
          <w:tab w:val="left" w:pos="990"/>
        </w:tabs>
        <w:spacing w:before="5"/>
        <w:ind w:left="810" w:right="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A71E5" w:rsidRPr="00DA71E5">
        <w:rPr>
          <w:rFonts w:ascii="Calibri" w:eastAsia="Calibri" w:hAnsi="Calibri" w:cs="Calibri"/>
          <w:sz w:val="24"/>
          <w:szCs w:val="24"/>
        </w:rPr>
        <w:t xml:space="preserve">Monitoring and controlling the day to day activities of the electrical inspectors i.e. site work  </w:t>
      </w:r>
    </w:p>
    <w:p w:rsidR="00DA71E5" w:rsidRPr="003F47A6" w:rsidRDefault="00DA71E5" w:rsidP="003E6EF6">
      <w:pPr>
        <w:tabs>
          <w:tab w:val="left" w:pos="810"/>
        </w:tabs>
        <w:spacing w:before="5"/>
        <w:ind w:left="810" w:right="7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 w:rsidR="003E6EF6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3F47A6">
        <w:rPr>
          <w:rFonts w:ascii="Calibri" w:eastAsia="Calibri" w:hAnsi="Calibri" w:cs="Calibri"/>
          <w:sz w:val="24"/>
          <w:szCs w:val="24"/>
        </w:rPr>
        <w:t>inspection</w:t>
      </w:r>
      <w:proofErr w:type="gramEnd"/>
      <w:r w:rsidRPr="003F47A6">
        <w:rPr>
          <w:rFonts w:ascii="Calibri" w:eastAsia="Calibri" w:hAnsi="Calibri" w:cs="Calibri"/>
          <w:sz w:val="24"/>
          <w:szCs w:val="24"/>
        </w:rPr>
        <w:t xml:space="preserve"> as well as inspection of the materials delivered in Contractors store.</w:t>
      </w:r>
    </w:p>
    <w:p w:rsidR="00DA71E5" w:rsidRPr="00DA71E5" w:rsidRDefault="00DA71E5" w:rsidP="003E6EF6">
      <w:pPr>
        <w:pStyle w:val="ListParagraph"/>
        <w:numPr>
          <w:ilvl w:val="0"/>
          <w:numId w:val="13"/>
        </w:numPr>
        <w:tabs>
          <w:tab w:val="left" w:pos="810"/>
        </w:tabs>
        <w:spacing w:before="5"/>
        <w:ind w:left="810" w:right="75"/>
        <w:rPr>
          <w:rFonts w:ascii="Calibri" w:eastAsia="Calibri" w:hAnsi="Calibri" w:cs="Calibri"/>
          <w:sz w:val="24"/>
          <w:szCs w:val="24"/>
        </w:rPr>
      </w:pPr>
      <w:r w:rsidRPr="00DA71E5">
        <w:rPr>
          <w:rFonts w:ascii="Calibri" w:eastAsia="Calibri" w:hAnsi="Calibri" w:cs="Calibri"/>
          <w:sz w:val="24"/>
          <w:szCs w:val="24"/>
        </w:rPr>
        <w:t xml:space="preserve">Ensuring that inspections are carried out in time and quality of installation and delivered </w:t>
      </w:r>
    </w:p>
    <w:p w:rsidR="00DA71E5" w:rsidRDefault="00DA71E5" w:rsidP="003E6EF6">
      <w:pPr>
        <w:tabs>
          <w:tab w:val="left" w:pos="810"/>
        </w:tabs>
        <w:spacing w:before="5"/>
        <w:ind w:left="810" w:right="7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E6EF6">
        <w:rPr>
          <w:rFonts w:ascii="Calibri" w:eastAsia="Calibri" w:hAnsi="Calibri" w:cs="Calibri"/>
          <w:sz w:val="24"/>
          <w:szCs w:val="24"/>
        </w:rPr>
        <w:t xml:space="preserve">      </w:t>
      </w:r>
      <w:proofErr w:type="gramStart"/>
      <w:r w:rsidRPr="003F47A6">
        <w:rPr>
          <w:rFonts w:ascii="Calibri" w:eastAsia="Calibri" w:hAnsi="Calibri" w:cs="Calibri"/>
          <w:sz w:val="24"/>
          <w:szCs w:val="24"/>
        </w:rPr>
        <w:t>materials</w:t>
      </w:r>
      <w:proofErr w:type="gramEnd"/>
      <w:r w:rsidRPr="003F47A6">
        <w:rPr>
          <w:rFonts w:ascii="Calibri" w:eastAsia="Calibri" w:hAnsi="Calibri" w:cs="Calibri"/>
          <w:sz w:val="24"/>
          <w:szCs w:val="24"/>
        </w:rPr>
        <w:t xml:space="preserve"> is maintained as per the relevant specifications/ standards as well as relevant local</w:t>
      </w:r>
      <w:r w:rsidR="005C624E">
        <w:rPr>
          <w:rFonts w:ascii="Calibri" w:eastAsia="Calibri" w:hAnsi="Calibri" w:cs="Calibri"/>
          <w:sz w:val="24"/>
          <w:szCs w:val="24"/>
        </w:rPr>
        <w:t>-</w:t>
      </w:r>
    </w:p>
    <w:p w:rsidR="00DA71E5" w:rsidRDefault="003E6EF6" w:rsidP="003E6EF6">
      <w:pPr>
        <w:tabs>
          <w:tab w:val="left" w:pos="810"/>
        </w:tabs>
        <w:spacing w:before="5"/>
        <w:ind w:left="810" w:right="7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 w:rsidR="00DA71E5">
        <w:rPr>
          <w:rFonts w:ascii="Calibri" w:eastAsia="Calibri" w:hAnsi="Calibri" w:cs="Calibri"/>
          <w:sz w:val="24"/>
          <w:szCs w:val="24"/>
        </w:rPr>
        <w:t xml:space="preserve"> </w:t>
      </w:r>
      <w:r w:rsidR="00DA71E5" w:rsidRPr="003F47A6">
        <w:rPr>
          <w:rFonts w:ascii="Calibri" w:eastAsia="Calibri" w:hAnsi="Calibri" w:cs="Calibri"/>
          <w:sz w:val="24"/>
          <w:szCs w:val="24"/>
        </w:rPr>
        <w:t>Authority’s regulations/ requirements</w:t>
      </w:r>
      <w:r w:rsidR="00150BB2">
        <w:rPr>
          <w:rFonts w:ascii="Calibri" w:eastAsia="Calibri" w:hAnsi="Calibri" w:cs="Calibri"/>
          <w:sz w:val="24"/>
          <w:szCs w:val="24"/>
        </w:rPr>
        <w:t>.</w:t>
      </w:r>
    </w:p>
    <w:p w:rsidR="00C5593B" w:rsidRPr="007B20D6" w:rsidRDefault="00A94C13" w:rsidP="00A94C13">
      <w:pPr>
        <w:tabs>
          <w:tab w:val="left" w:pos="2970"/>
        </w:tabs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C5593B" w:rsidRDefault="00F66952" w:rsidP="00C5593B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5C624E">
        <w:rPr>
          <w:rFonts w:ascii="Calibri" w:eastAsia="Calibri" w:hAnsi="Calibri" w:cs="Calibri"/>
          <w:b/>
          <w:sz w:val="28"/>
          <w:szCs w:val="28"/>
        </w:rPr>
        <w:t>Project-</w:t>
      </w:r>
      <w:proofErr w:type="spellStart"/>
      <w:r w:rsidR="00C5593B">
        <w:rPr>
          <w:rFonts w:ascii="Calibri" w:eastAsia="Calibri" w:hAnsi="Calibri" w:cs="Calibri"/>
          <w:b/>
          <w:sz w:val="28"/>
          <w:szCs w:val="28"/>
        </w:rPr>
        <w:t>Msheireb</w:t>
      </w:r>
      <w:proofErr w:type="spellEnd"/>
      <w:r w:rsidR="00C5593B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gramStart"/>
      <w:r w:rsidR="00C5593B">
        <w:rPr>
          <w:rFonts w:ascii="Calibri" w:eastAsia="Calibri" w:hAnsi="Calibri" w:cs="Calibri"/>
          <w:b/>
          <w:sz w:val="28"/>
          <w:szCs w:val="28"/>
        </w:rPr>
        <w:t>Downtown</w:t>
      </w:r>
      <w:r w:rsidR="000305EB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5593B">
        <w:rPr>
          <w:rFonts w:ascii="Calibri" w:eastAsia="Calibri" w:hAnsi="Calibri" w:cs="Calibri"/>
          <w:b/>
          <w:sz w:val="28"/>
          <w:szCs w:val="28"/>
        </w:rPr>
        <w:t>,Doha</w:t>
      </w:r>
      <w:proofErr w:type="gramEnd"/>
      <w:r w:rsidR="000305EB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5593B" w:rsidRPr="007B20D6">
        <w:rPr>
          <w:rFonts w:ascii="Calibri" w:eastAsia="Calibri" w:hAnsi="Calibri" w:cs="Calibri"/>
          <w:b/>
          <w:sz w:val="28"/>
          <w:szCs w:val="28"/>
        </w:rPr>
        <w:t>,Qatar</w:t>
      </w:r>
      <w:r w:rsidR="00C5593B" w:rsidRPr="00C5593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5593B"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C5593B" w:rsidRDefault="00F66952" w:rsidP="00C5593B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proofErr w:type="spellStart"/>
      <w:r w:rsidR="00C5593B">
        <w:rPr>
          <w:rFonts w:ascii="Calibri" w:eastAsia="Calibri" w:hAnsi="Calibri" w:cs="Calibri"/>
          <w:b/>
          <w:sz w:val="28"/>
          <w:szCs w:val="28"/>
        </w:rPr>
        <w:t>Position</w:t>
      </w:r>
      <w:proofErr w:type="gramStart"/>
      <w:r w:rsidR="00C5593B">
        <w:rPr>
          <w:rFonts w:ascii="Calibri" w:eastAsia="Calibri" w:hAnsi="Calibri" w:cs="Calibri"/>
          <w:b/>
          <w:sz w:val="28"/>
          <w:szCs w:val="28"/>
        </w:rPr>
        <w:t>:Elv</w:t>
      </w:r>
      <w:proofErr w:type="spellEnd"/>
      <w:proofErr w:type="gramEnd"/>
      <w:r w:rsidR="00C5593B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5593B" w:rsidRPr="007B20D6">
        <w:rPr>
          <w:rFonts w:ascii="Calibri" w:eastAsia="Calibri" w:hAnsi="Calibri" w:cs="Calibri"/>
          <w:b/>
          <w:sz w:val="28"/>
          <w:szCs w:val="28"/>
        </w:rPr>
        <w:t>Engineer</w:t>
      </w:r>
    </w:p>
    <w:p w:rsidR="00BF3EC3" w:rsidRDefault="00F66952" w:rsidP="00C5593B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5C624E">
        <w:rPr>
          <w:rFonts w:ascii="Calibri" w:eastAsia="Calibri" w:hAnsi="Calibri" w:cs="Calibri"/>
          <w:b/>
          <w:sz w:val="28"/>
          <w:szCs w:val="28"/>
        </w:rPr>
        <w:t>Sub S</w:t>
      </w:r>
      <w:r w:rsidR="00D13E14">
        <w:rPr>
          <w:rFonts w:ascii="Calibri" w:eastAsia="Calibri" w:hAnsi="Calibri" w:cs="Calibri"/>
          <w:b/>
          <w:sz w:val="28"/>
          <w:szCs w:val="28"/>
        </w:rPr>
        <w:t>ystem</w:t>
      </w:r>
      <w:r w:rsidR="005C624E">
        <w:rPr>
          <w:rFonts w:ascii="Calibri" w:eastAsia="Calibri" w:hAnsi="Calibri" w:cs="Calibri"/>
          <w:b/>
          <w:sz w:val="28"/>
          <w:szCs w:val="28"/>
        </w:rPr>
        <w:t>-Fire Alarm &amp; DTA System</w:t>
      </w:r>
    </w:p>
    <w:p w:rsidR="005C624E" w:rsidRDefault="00F66952" w:rsidP="00C5593B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5C624E">
        <w:rPr>
          <w:rFonts w:ascii="Calibri" w:eastAsia="Calibri" w:hAnsi="Calibri" w:cs="Calibri"/>
          <w:b/>
          <w:sz w:val="28"/>
          <w:szCs w:val="28"/>
        </w:rPr>
        <w:t>Manufacturer – SIEMENS</w:t>
      </w:r>
    </w:p>
    <w:p w:rsidR="005C624E" w:rsidRPr="00FC71A8" w:rsidRDefault="005C624E" w:rsidP="00C5593B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</w:p>
    <w:p w:rsidR="005C624E" w:rsidRPr="00FC71A8" w:rsidRDefault="00FC71A8" w:rsidP="00FC71A8">
      <w:pPr>
        <w:spacing w:before="16"/>
        <w:ind w:left="540" w:hanging="180"/>
        <w:rPr>
          <w:rFonts w:ascii="Calibri" w:eastAsia="Calibri" w:hAnsi="Calibri" w:cs="Calibri"/>
          <w:b/>
          <w:sz w:val="28"/>
          <w:szCs w:val="28"/>
        </w:rPr>
      </w:pPr>
      <w:r w:rsidRPr="00FC71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="005C624E" w:rsidRPr="00FC71A8">
        <w:rPr>
          <w:rFonts w:ascii="Calibri" w:eastAsia="Calibri" w:hAnsi="Calibri" w:cs="Calibri"/>
          <w:b/>
          <w:sz w:val="28"/>
          <w:szCs w:val="28"/>
        </w:rPr>
        <w:t>Duties &amp; Responsibilities:-</w:t>
      </w:r>
    </w:p>
    <w:p w:rsidR="00C5593B" w:rsidRPr="005C624E" w:rsidRDefault="00C5593B" w:rsidP="003E6EF6">
      <w:pPr>
        <w:pStyle w:val="ListParagraph"/>
        <w:numPr>
          <w:ilvl w:val="0"/>
          <w:numId w:val="13"/>
        </w:numPr>
        <w:tabs>
          <w:tab w:val="left" w:pos="810"/>
        </w:tabs>
        <w:spacing w:before="43" w:line="275" w:lineRule="auto"/>
        <w:ind w:left="810" w:right="82"/>
        <w:rPr>
          <w:rFonts w:ascii="Calibri" w:eastAsia="Calibri" w:hAnsi="Calibri" w:cs="Calibri"/>
          <w:sz w:val="24"/>
          <w:szCs w:val="24"/>
        </w:rPr>
      </w:pPr>
      <w:r w:rsidRPr="005C624E">
        <w:rPr>
          <w:rFonts w:asciiTheme="minorHAnsi" w:hAnsiTheme="minorHAnsi" w:cstheme="minorHAnsi"/>
          <w:sz w:val="24"/>
          <w:szCs w:val="24"/>
        </w:rPr>
        <w:t xml:space="preserve">Supervision </w:t>
      </w:r>
      <w:proofErr w:type="gramStart"/>
      <w:r w:rsidRPr="005C624E">
        <w:rPr>
          <w:rFonts w:asciiTheme="minorHAnsi" w:hAnsiTheme="minorHAnsi" w:cstheme="minorHAnsi"/>
          <w:sz w:val="24"/>
          <w:szCs w:val="24"/>
        </w:rPr>
        <w:t>of  DTA</w:t>
      </w:r>
      <w:proofErr w:type="gramEnd"/>
      <w:r w:rsidRPr="005C624E">
        <w:rPr>
          <w:rFonts w:asciiTheme="minorHAnsi" w:hAnsiTheme="minorHAnsi" w:cstheme="minorHAnsi"/>
          <w:sz w:val="24"/>
          <w:szCs w:val="24"/>
        </w:rPr>
        <w:t xml:space="preserve"> &amp; fire Alarm System works </w:t>
      </w:r>
      <w:r w:rsidRPr="005C624E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5C624E">
        <w:rPr>
          <w:rFonts w:ascii="Calibri" w:eastAsia="Calibri" w:hAnsi="Calibri" w:cs="Calibri"/>
          <w:sz w:val="24"/>
          <w:szCs w:val="24"/>
        </w:rPr>
        <w:t>&amp;</w:t>
      </w:r>
      <w:r w:rsidRPr="005C624E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5C624E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624E">
        <w:rPr>
          <w:rFonts w:ascii="Calibri" w:eastAsia="Calibri" w:hAnsi="Calibri" w:cs="Calibri"/>
          <w:sz w:val="24"/>
          <w:szCs w:val="24"/>
        </w:rPr>
        <w:t>s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5C624E">
        <w:rPr>
          <w:rFonts w:ascii="Calibri" w:eastAsia="Calibri" w:hAnsi="Calibri" w:cs="Calibri"/>
          <w:sz w:val="24"/>
          <w:szCs w:val="24"/>
        </w:rPr>
        <w:t xml:space="preserve">re </w:t>
      </w:r>
      <w:r w:rsidRPr="005C624E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5C624E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5C624E">
        <w:rPr>
          <w:rFonts w:ascii="Calibri" w:eastAsia="Calibri" w:hAnsi="Calibri" w:cs="Calibri"/>
          <w:sz w:val="24"/>
          <w:szCs w:val="24"/>
        </w:rPr>
        <w:t xml:space="preserve">t </w:t>
      </w:r>
      <w:r w:rsidRPr="005C624E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5C624E">
        <w:rPr>
          <w:rFonts w:ascii="Calibri" w:eastAsia="Calibri" w:hAnsi="Calibri" w:cs="Calibri"/>
          <w:sz w:val="24"/>
          <w:szCs w:val="24"/>
        </w:rPr>
        <w:t>o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5C624E">
        <w:rPr>
          <w:rFonts w:ascii="Calibri" w:eastAsia="Calibri" w:hAnsi="Calibri" w:cs="Calibri"/>
          <w:sz w:val="24"/>
          <w:szCs w:val="24"/>
        </w:rPr>
        <w:t>k is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C624E">
        <w:rPr>
          <w:rFonts w:ascii="Calibri" w:eastAsia="Calibri" w:hAnsi="Calibri" w:cs="Calibri"/>
          <w:sz w:val="24"/>
          <w:szCs w:val="24"/>
        </w:rPr>
        <w:t>in</w:t>
      </w:r>
      <w:r w:rsidRPr="005C624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5C624E">
        <w:rPr>
          <w:rFonts w:ascii="Calibri" w:eastAsia="Calibri" w:hAnsi="Calibri" w:cs="Calibri"/>
          <w:sz w:val="24"/>
          <w:szCs w:val="24"/>
        </w:rPr>
        <w:t>ac</w:t>
      </w:r>
      <w:r w:rsidRPr="005C624E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624E">
        <w:rPr>
          <w:rFonts w:ascii="Calibri" w:eastAsia="Calibri" w:hAnsi="Calibri" w:cs="Calibri"/>
          <w:sz w:val="24"/>
          <w:szCs w:val="24"/>
        </w:rPr>
        <w:t>o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5C624E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5C624E">
        <w:rPr>
          <w:rFonts w:ascii="Calibri" w:eastAsia="Calibri" w:hAnsi="Calibri" w:cs="Calibri"/>
          <w:sz w:val="24"/>
          <w:szCs w:val="24"/>
        </w:rPr>
        <w:t>a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>nc</w:t>
      </w:r>
      <w:r w:rsidRPr="005C624E">
        <w:rPr>
          <w:rFonts w:ascii="Calibri" w:eastAsia="Calibri" w:hAnsi="Calibri" w:cs="Calibri"/>
          <w:sz w:val="24"/>
          <w:szCs w:val="24"/>
        </w:rPr>
        <w:t>e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C624E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5C624E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624E">
        <w:rPr>
          <w:rFonts w:ascii="Calibri" w:eastAsia="Calibri" w:hAnsi="Calibri" w:cs="Calibri"/>
          <w:sz w:val="24"/>
          <w:szCs w:val="24"/>
        </w:rPr>
        <w:t>h</w:t>
      </w:r>
      <w:r w:rsidRPr="005C624E">
        <w:rPr>
          <w:rFonts w:ascii="Calibri" w:eastAsia="Calibri" w:hAnsi="Calibri" w:cs="Calibri"/>
          <w:spacing w:val="2"/>
          <w:sz w:val="24"/>
          <w:szCs w:val="24"/>
        </w:rPr>
        <w:t xml:space="preserve">    </w:t>
      </w:r>
      <w:r w:rsidR="003E6EF6">
        <w:rPr>
          <w:rFonts w:ascii="Calibri" w:eastAsia="Calibri" w:hAnsi="Calibri" w:cs="Calibri"/>
          <w:spacing w:val="-2"/>
          <w:sz w:val="24"/>
          <w:szCs w:val="24"/>
        </w:rPr>
        <w:t xml:space="preserve">     </w:t>
      </w:r>
      <w:r w:rsidRPr="005C624E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C624E">
        <w:rPr>
          <w:rFonts w:ascii="Calibri" w:eastAsia="Calibri" w:hAnsi="Calibri" w:cs="Calibri"/>
          <w:sz w:val="24"/>
          <w:szCs w:val="24"/>
        </w:rPr>
        <w:t>el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5C624E">
        <w:rPr>
          <w:rFonts w:ascii="Calibri" w:eastAsia="Calibri" w:hAnsi="Calibri" w:cs="Calibri"/>
          <w:sz w:val="24"/>
          <w:szCs w:val="24"/>
        </w:rPr>
        <w:t>va</w:t>
      </w:r>
      <w:r w:rsidRPr="005C624E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5C624E">
        <w:rPr>
          <w:rFonts w:ascii="Calibri" w:eastAsia="Calibri" w:hAnsi="Calibri" w:cs="Calibri"/>
          <w:sz w:val="24"/>
          <w:szCs w:val="24"/>
        </w:rPr>
        <w:t>t</w:t>
      </w:r>
      <w:r w:rsidRPr="005C624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5C624E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624E">
        <w:rPr>
          <w:rFonts w:ascii="Calibri" w:eastAsia="Calibri" w:hAnsi="Calibri" w:cs="Calibri"/>
          <w:sz w:val="24"/>
          <w:szCs w:val="24"/>
        </w:rPr>
        <w:t>o</w:t>
      </w:r>
      <w:r w:rsidRPr="005C624E">
        <w:rPr>
          <w:rFonts w:ascii="Calibri" w:eastAsia="Calibri" w:hAnsi="Calibri" w:cs="Calibri"/>
          <w:spacing w:val="2"/>
          <w:sz w:val="24"/>
          <w:szCs w:val="24"/>
        </w:rPr>
        <w:t>d</w:t>
      </w:r>
      <w:r w:rsidRPr="005C624E">
        <w:rPr>
          <w:rFonts w:ascii="Calibri" w:eastAsia="Calibri" w:hAnsi="Calibri" w:cs="Calibri"/>
          <w:sz w:val="24"/>
          <w:szCs w:val="24"/>
        </w:rPr>
        <w:t>es(NFPA)</w:t>
      </w:r>
      <w:r w:rsidRPr="005C624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C624E">
        <w:rPr>
          <w:rFonts w:ascii="Calibri" w:eastAsia="Calibri" w:hAnsi="Calibri" w:cs="Calibri"/>
          <w:sz w:val="24"/>
          <w:szCs w:val="24"/>
        </w:rPr>
        <w:t>.</w:t>
      </w:r>
    </w:p>
    <w:p w:rsidR="001C79CD" w:rsidRPr="00C5593B" w:rsidRDefault="00C5593B" w:rsidP="003E6EF6">
      <w:pPr>
        <w:pStyle w:val="ListParagraph"/>
        <w:numPr>
          <w:ilvl w:val="0"/>
          <w:numId w:val="9"/>
        </w:numPr>
        <w:tabs>
          <w:tab w:val="left" w:pos="810"/>
        </w:tabs>
        <w:spacing w:before="16" w:line="275" w:lineRule="auto"/>
        <w:ind w:left="1170" w:right="82" w:hanging="720"/>
        <w:rPr>
          <w:rFonts w:ascii="Calibri" w:eastAsia="Calibri" w:hAnsi="Calibri" w:cs="Calibri"/>
          <w:sz w:val="24"/>
          <w:szCs w:val="24"/>
        </w:rPr>
      </w:pPr>
      <w:r w:rsidRPr="00C5593B">
        <w:rPr>
          <w:rFonts w:ascii="Calibri" w:eastAsia="Calibri" w:hAnsi="Calibri" w:cs="Calibri"/>
          <w:sz w:val="24"/>
          <w:szCs w:val="24"/>
        </w:rPr>
        <w:t>Resp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C5593B">
        <w:rPr>
          <w:rFonts w:ascii="Calibri" w:eastAsia="Calibri" w:hAnsi="Calibri" w:cs="Calibri"/>
          <w:sz w:val="24"/>
          <w:szCs w:val="24"/>
        </w:rPr>
        <w:t>si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C5593B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C5593B">
        <w:rPr>
          <w:rFonts w:ascii="Calibri" w:eastAsia="Calibri" w:hAnsi="Calibri" w:cs="Calibri"/>
          <w:sz w:val="24"/>
          <w:szCs w:val="24"/>
        </w:rPr>
        <w:t>e</w:t>
      </w:r>
      <w:r w:rsidRPr="00C5593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C5593B">
        <w:rPr>
          <w:rFonts w:ascii="Calibri" w:eastAsia="Calibri" w:hAnsi="Calibri" w:cs="Calibri"/>
          <w:sz w:val="24"/>
          <w:szCs w:val="24"/>
        </w:rPr>
        <w:t>or</w:t>
      </w:r>
      <w:r w:rsidRPr="00C5593B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z w:val="24"/>
          <w:szCs w:val="24"/>
        </w:rPr>
        <w:t>i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5593B">
        <w:rPr>
          <w:rFonts w:ascii="Calibri" w:eastAsia="Calibri" w:hAnsi="Calibri" w:cs="Calibri"/>
          <w:sz w:val="24"/>
          <w:szCs w:val="24"/>
        </w:rPr>
        <w:t>s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5593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C5593B">
        <w:rPr>
          <w:rFonts w:ascii="Calibri" w:eastAsia="Calibri" w:hAnsi="Calibri" w:cs="Calibri"/>
          <w:sz w:val="24"/>
          <w:szCs w:val="24"/>
        </w:rPr>
        <w:t>lli</w:t>
      </w:r>
      <w:r w:rsidRPr="00C5593B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C5593B">
        <w:rPr>
          <w:rFonts w:ascii="Calibri" w:eastAsia="Calibri" w:hAnsi="Calibri" w:cs="Calibri"/>
          <w:sz w:val="24"/>
          <w:szCs w:val="24"/>
        </w:rPr>
        <w:t>g,</w:t>
      </w:r>
      <w:r w:rsidRPr="00C5593B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C5593B">
        <w:rPr>
          <w:rFonts w:ascii="Calibri" w:eastAsia="Calibri" w:hAnsi="Calibri" w:cs="Calibri"/>
          <w:sz w:val="24"/>
          <w:szCs w:val="24"/>
        </w:rPr>
        <w:t>r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C5593B">
        <w:rPr>
          <w:rFonts w:ascii="Calibri" w:eastAsia="Calibri" w:hAnsi="Calibri" w:cs="Calibri"/>
          <w:sz w:val="24"/>
          <w:szCs w:val="24"/>
        </w:rPr>
        <w:t>gr</w:t>
      </w:r>
      <w:r w:rsidRPr="00C5593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C5593B">
        <w:rPr>
          <w:rFonts w:ascii="Calibri" w:eastAsia="Calibri" w:hAnsi="Calibri" w:cs="Calibri"/>
          <w:sz w:val="24"/>
          <w:szCs w:val="24"/>
        </w:rPr>
        <w:t>mmi</w:t>
      </w:r>
      <w:r w:rsidRPr="00C5593B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C5593B">
        <w:rPr>
          <w:rFonts w:ascii="Calibri" w:eastAsia="Calibri" w:hAnsi="Calibri" w:cs="Calibri"/>
          <w:sz w:val="24"/>
          <w:szCs w:val="24"/>
        </w:rPr>
        <w:t>g</w:t>
      </w:r>
      <w:r w:rsidRPr="00C5593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z w:val="24"/>
          <w:szCs w:val="24"/>
        </w:rPr>
        <w:t>a</w:t>
      </w:r>
      <w:r w:rsidRPr="00C5593B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C5593B">
        <w:rPr>
          <w:rFonts w:ascii="Calibri" w:eastAsia="Calibri" w:hAnsi="Calibri" w:cs="Calibri"/>
          <w:sz w:val="24"/>
          <w:szCs w:val="24"/>
        </w:rPr>
        <w:t>d</w:t>
      </w:r>
      <w:r w:rsidRPr="00C5593B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z w:val="24"/>
          <w:szCs w:val="24"/>
        </w:rPr>
        <w:t>m</w:t>
      </w:r>
      <w:r w:rsidRPr="00C5593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C5593B">
        <w:rPr>
          <w:rFonts w:ascii="Calibri" w:eastAsia="Calibri" w:hAnsi="Calibri" w:cs="Calibri"/>
          <w:sz w:val="24"/>
          <w:szCs w:val="24"/>
        </w:rPr>
        <w:t>i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C5593B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5593B">
        <w:rPr>
          <w:rFonts w:ascii="Calibri" w:eastAsia="Calibri" w:hAnsi="Calibri" w:cs="Calibri"/>
          <w:sz w:val="24"/>
          <w:szCs w:val="24"/>
        </w:rPr>
        <w:t>a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5593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5593B">
        <w:rPr>
          <w:rFonts w:ascii="Calibri" w:eastAsia="Calibri" w:hAnsi="Calibri" w:cs="Calibri"/>
          <w:sz w:val="24"/>
          <w:szCs w:val="24"/>
        </w:rPr>
        <w:t>e</w:t>
      </w:r>
      <w:r w:rsidRPr="00C5593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z w:val="24"/>
          <w:szCs w:val="24"/>
        </w:rPr>
        <w:t>of</w:t>
      </w:r>
      <w:r w:rsidRPr="00C5593B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C5593B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C5593B">
        <w:rPr>
          <w:rFonts w:ascii="Calibri" w:eastAsia="Calibri" w:hAnsi="Calibri" w:cs="Calibri"/>
          <w:sz w:val="24"/>
          <w:szCs w:val="24"/>
        </w:rPr>
        <w:t>re</w:t>
      </w:r>
      <w:r w:rsidRPr="00C5593B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z w:val="24"/>
          <w:szCs w:val="24"/>
        </w:rPr>
        <w:t>a</w:t>
      </w:r>
      <w:r w:rsidRPr="00C5593B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C5593B">
        <w:rPr>
          <w:rFonts w:ascii="Calibri" w:eastAsia="Calibri" w:hAnsi="Calibri" w:cs="Calibri"/>
          <w:sz w:val="24"/>
          <w:szCs w:val="24"/>
        </w:rPr>
        <w:t>arm</w:t>
      </w:r>
      <w:r w:rsidRPr="00C5593B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z w:val="24"/>
          <w:szCs w:val="24"/>
        </w:rPr>
        <w:t>s</w:t>
      </w:r>
      <w:r w:rsidRPr="00C5593B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C5593B">
        <w:rPr>
          <w:rFonts w:ascii="Calibri" w:eastAsia="Calibri" w:hAnsi="Calibri" w:cs="Calibri"/>
          <w:sz w:val="24"/>
          <w:szCs w:val="24"/>
        </w:rPr>
        <w:t>s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5593B"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8"/>
          <w:sz w:val="24"/>
          <w:szCs w:val="24"/>
        </w:rPr>
        <w:t>.</w:t>
      </w:r>
    </w:p>
    <w:p w:rsidR="00C5593B" w:rsidRPr="00373E1B" w:rsidRDefault="003E6EF6" w:rsidP="003E6EF6">
      <w:pPr>
        <w:pStyle w:val="ListParagraph"/>
        <w:numPr>
          <w:ilvl w:val="0"/>
          <w:numId w:val="9"/>
        </w:numPr>
        <w:tabs>
          <w:tab w:val="left" w:pos="720"/>
        </w:tabs>
        <w:spacing w:before="44"/>
        <w:ind w:left="810" w:right="76"/>
        <w:rPr>
          <w:rFonts w:ascii="Calibri" w:eastAsia="Calibri" w:hAnsi="Calibri" w:cs="Calibri"/>
          <w:spacing w:val="54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C5593B" w:rsidRPr="00373E1B">
        <w:rPr>
          <w:rFonts w:ascii="Calibri" w:eastAsia="Calibri" w:hAnsi="Calibri" w:cs="Calibri"/>
          <w:sz w:val="24"/>
          <w:szCs w:val="24"/>
        </w:rPr>
        <w:t>Resp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ond</w:t>
      </w:r>
      <w:r w:rsidR="00C5593B" w:rsidRPr="00373E1B">
        <w:rPr>
          <w:rFonts w:ascii="Calibri" w:eastAsia="Calibri" w:hAnsi="Calibri" w:cs="Calibri"/>
          <w:sz w:val="24"/>
          <w:szCs w:val="24"/>
        </w:rPr>
        <w:t>s</w:t>
      </w:r>
      <w:r w:rsidR="00C5593B" w:rsidRPr="00373E1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5593B" w:rsidRPr="00373E1B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C5593B" w:rsidRPr="00373E1B">
        <w:rPr>
          <w:rFonts w:ascii="Calibri" w:eastAsia="Calibri" w:hAnsi="Calibri" w:cs="Calibri"/>
          <w:sz w:val="24"/>
          <w:szCs w:val="24"/>
        </w:rPr>
        <w:t>o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m</w:t>
      </w:r>
      <w:r w:rsidR="00C5593B" w:rsidRPr="00373E1B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5593B" w:rsidRPr="00373E1B">
        <w:rPr>
          <w:rFonts w:ascii="Calibri" w:eastAsia="Calibri" w:hAnsi="Calibri" w:cs="Calibri"/>
          <w:sz w:val="24"/>
          <w:szCs w:val="24"/>
        </w:rPr>
        <w:t>ly</w:t>
      </w:r>
      <w:r w:rsidR="00C5593B" w:rsidRPr="00373E1B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5593B" w:rsidRPr="00373E1B">
        <w:rPr>
          <w:rFonts w:ascii="Calibri" w:eastAsia="Calibri" w:hAnsi="Calibri" w:cs="Calibri"/>
          <w:sz w:val="24"/>
          <w:szCs w:val="24"/>
        </w:rPr>
        <w:t>o</w:t>
      </w:r>
      <w:r w:rsidR="00C5593B" w:rsidRPr="00373E1B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="00C5593B" w:rsidRPr="00373E1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5593B" w:rsidRPr="00373E1B">
        <w:rPr>
          <w:rFonts w:ascii="Calibri" w:eastAsia="Calibri" w:hAnsi="Calibri" w:cs="Calibri"/>
          <w:sz w:val="24"/>
          <w:szCs w:val="24"/>
        </w:rPr>
        <w:t>s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5593B" w:rsidRPr="00373E1B">
        <w:rPr>
          <w:rFonts w:ascii="Calibri" w:eastAsia="Calibri" w:hAnsi="Calibri" w:cs="Calibri"/>
          <w:sz w:val="24"/>
          <w:szCs w:val="24"/>
        </w:rPr>
        <w:t>o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m</w:t>
      </w:r>
      <w:r w:rsidR="00C5593B" w:rsidRPr="00373E1B">
        <w:rPr>
          <w:rFonts w:ascii="Calibri" w:eastAsia="Calibri" w:hAnsi="Calibri" w:cs="Calibri"/>
          <w:sz w:val="24"/>
          <w:szCs w:val="24"/>
        </w:rPr>
        <w:t>er</w:t>
      </w:r>
      <w:r w:rsidR="00C5593B" w:rsidRPr="00373E1B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="00C5593B" w:rsidRPr="00373E1B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5593B" w:rsidRPr="00373E1B">
        <w:rPr>
          <w:rFonts w:ascii="Calibri" w:eastAsia="Calibri" w:hAnsi="Calibri" w:cs="Calibri"/>
          <w:sz w:val="24"/>
          <w:szCs w:val="24"/>
        </w:rPr>
        <w:t>e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ed</w:t>
      </w:r>
      <w:r w:rsidR="00C5593B" w:rsidRPr="00373E1B">
        <w:rPr>
          <w:rFonts w:ascii="Calibri" w:eastAsia="Calibri" w:hAnsi="Calibri" w:cs="Calibri"/>
          <w:sz w:val="24"/>
          <w:szCs w:val="24"/>
        </w:rPr>
        <w:t>s,</w:t>
      </w:r>
      <w:r w:rsidR="00C5593B" w:rsidRPr="00373E1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="00C5593B" w:rsidRPr="00373E1B">
        <w:rPr>
          <w:rFonts w:ascii="Calibri" w:eastAsia="Calibri" w:hAnsi="Calibri" w:cs="Calibri"/>
          <w:sz w:val="24"/>
          <w:szCs w:val="24"/>
        </w:rPr>
        <w:t>solici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5593B" w:rsidRPr="00373E1B">
        <w:rPr>
          <w:rFonts w:ascii="Calibri" w:eastAsia="Calibri" w:hAnsi="Calibri" w:cs="Calibri"/>
          <w:sz w:val="24"/>
          <w:szCs w:val="24"/>
        </w:rPr>
        <w:t>s</w:t>
      </w:r>
      <w:r w:rsidR="00C5593B" w:rsidRPr="00373E1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="00C5593B" w:rsidRPr="00373E1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5593B" w:rsidRPr="00373E1B">
        <w:rPr>
          <w:rFonts w:ascii="Calibri" w:eastAsia="Calibri" w:hAnsi="Calibri" w:cs="Calibri"/>
          <w:sz w:val="24"/>
          <w:szCs w:val="24"/>
        </w:rPr>
        <w:t>s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5593B" w:rsidRPr="00373E1B">
        <w:rPr>
          <w:rFonts w:ascii="Calibri" w:eastAsia="Calibri" w:hAnsi="Calibri" w:cs="Calibri"/>
          <w:sz w:val="24"/>
          <w:szCs w:val="24"/>
        </w:rPr>
        <w:t>o</w:t>
      </w:r>
      <w:r w:rsidR="00C5593B" w:rsidRPr="00373E1B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C5593B" w:rsidRPr="00373E1B">
        <w:rPr>
          <w:rFonts w:ascii="Calibri" w:eastAsia="Calibri" w:hAnsi="Calibri" w:cs="Calibri"/>
          <w:sz w:val="24"/>
          <w:szCs w:val="24"/>
        </w:rPr>
        <w:t xml:space="preserve">er </w:t>
      </w:r>
      <w:r w:rsidR="00C5593B" w:rsidRPr="00373E1B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f</w:t>
      </w:r>
      <w:r w:rsidR="00C5593B" w:rsidRPr="00373E1B">
        <w:rPr>
          <w:rFonts w:ascii="Calibri" w:eastAsia="Calibri" w:hAnsi="Calibri" w:cs="Calibri"/>
          <w:sz w:val="24"/>
          <w:szCs w:val="24"/>
        </w:rPr>
        <w:t>e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5593B" w:rsidRPr="00373E1B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b</w:t>
      </w:r>
      <w:r w:rsidR="00C5593B" w:rsidRPr="00373E1B">
        <w:rPr>
          <w:rFonts w:ascii="Calibri" w:eastAsia="Calibri" w:hAnsi="Calibri" w:cs="Calibri"/>
          <w:sz w:val="24"/>
          <w:szCs w:val="24"/>
        </w:rPr>
        <w:t>ack</w:t>
      </w:r>
      <w:r w:rsidR="00C5593B" w:rsidRPr="00373E1B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="00C5593B" w:rsidRPr="00373E1B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5593B" w:rsidRPr="00373E1B">
        <w:rPr>
          <w:rFonts w:ascii="Calibri" w:eastAsia="Calibri" w:hAnsi="Calibri" w:cs="Calibri"/>
          <w:sz w:val="24"/>
          <w:szCs w:val="24"/>
        </w:rPr>
        <w:t>o</w:t>
      </w:r>
      <w:r w:rsidR="00C5593B" w:rsidRPr="00373E1B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="00C5593B" w:rsidRPr="00373E1B">
        <w:rPr>
          <w:rFonts w:ascii="Calibri" w:eastAsia="Calibri" w:hAnsi="Calibri" w:cs="Calibri"/>
          <w:sz w:val="24"/>
          <w:szCs w:val="24"/>
        </w:rPr>
        <w:t>im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5593B" w:rsidRPr="00373E1B">
        <w:rPr>
          <w:rFonts w:ascii="Calibri" w:eastAsia="Calibri" w:hAnsi="Calibri" w:cs="Calibri"/>
          <w:sz w:val="24"/>
          <w:szCs w:val="24"/>
        </w:rPr>
        <w:t>r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5593B" w:rsidRPr="00373E1B">
        <w:rPr>
          <w:rFonts w:ascii="Calibri" w:eastAsia="Calibri" w:hAnsi="Calibri" w:cs="Calibri"/>
          <w:sz w:val="24"/>
          <w:szCs w:val="24"/>
        </w:rPr>
        <w:t>ve</w:t>
      </w:r>
      <w:r w:rsidR="00C5593B" w:rsidRPr="00373E1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="00C5593B" w:rsidRPr="00373E1B">
        <w:rPr>
          <w:rFonts w:ascii="Calibri" w:eastAsia="Calibri" w:hAnsi="Calibri" w:cs="Calibri"/>
          <w:sz w:val="24"/>
          <w:szCs w:val="24"/>
        </w:rPr>
        <w:t>service</w:t>
      </w:r>
      <w:r w:rsidR="00C5593B" w:rsidRPr="00373E1B">
        <w:rPr>
          <w:rFonts w:ascii="Calibri" w:eastAsia="Calibri" w:hAnsi="Calibri" w:cs="Calibri"/>
          <w:spacing w:val="54"/>
          <w:sz w:val="24"/>
          <w:szCs w:val="24"/>
        </w:rPr>
        <w:t xml:space="preserve">   </w:t>
      </w:r>
    </w:p>
    <w:p w:rsidR="00C5593B" w:rsidRDefault="003E6EF6" w:rsidP="003E6EF6">
      <w:pPr>
        <w:pStyle w:val="ListParagraph"/>
        <w:tabs>
          <w:tab w:val="left" w:pos="810"/>
        </w:tabs>
        <w:spacing w:before="44"/>
        <w:ind w:left="810" w:right="76" w:hanging="360"/>
        <w:rPr>
          <w:b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       </w:t>
      </w:r>
      <w:proofErr w:type="gramStart"/>
      <w:r w:rsidR="00C5593B" w:rsidRPr="00373E1B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5593B" w:rsidRPr="00373E1B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5593B" w:rsidRPr="00373E1B">
        <w:rPr>
          <w:rFonts w:ascii="Calibri" w:eastAsia="Calibri" w:hAnsi="Calibri" w:cs="Calibri"/>
          <w:sz w:val="24"/>
          <w:szCs w:val="24"/>
        </w:rPr>
        <w:t>d</w:t>
      </w:r>
      <w:proofErr w:type="gramEnd"/>
      <w:r w:rsidR="00C5593B" w:rsidRPr="00373E1B">
        <w:rPr>
          <w:rFonts w:ascii="Calibri" w:eastAsia="Calibri" w:hAnsi="Calibri" w:cs="Calibri"/>
          <w:sz w:val="24"/>
          <w:szCs w:val="24"/>
        </w:rPr>
        <w:t xml:space="preserve"> mai</w:t>
      </w:r>
      <w:r w:rsidR="00C5593B" w:rsidRPr="00373E1B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5593B" w:rsidRPr="00373E1B">
        <w:rPr>
          <w:rFonts w:ascii="Calibri" w:eastAsia="Calibri" w:hAnsi="Calibri" w:cs="Calibri"/>
          <w:sz w:val="24"/>
          <w:szCs w:val="24"/>
        </w:rPr>
        <w:t>a</w:t>
      </w:r>
      <w:r w:rsidR="00C5593B" w:rsidRPr="00373E1B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5593B" w:rsidRPr="00373E1B">
        <w:rPr>
          <w:rFonts w:ascii="Calibri" w:eastAsia="Calibri" w:hAnsi="Calibri" w:cs="Calibri"/>
          <w:sz w:val="24"/>
          <w:szCs w:val="24"/>
        </w:rPr>
        <w:t xml:space="preserve">s </w:t>
      </w:r>
      <w:r w:rsidR="00C5593B" w:rsidRPr="00373E1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5593B" w:rsidRPr="00373E1B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C5593B" w:rsidRPr="00373E1B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5593B" w:rsidRPr="00373E1B">
        <w:rPr>
          <w:rFonts w:ascii="Calibri" w:eastAsia="Calibri" w:hAnsi="Calibri" w:cs="Calibri"/>
          <w:sz w:val="24"/>
          <w:szCs w:val="24"/>
        </w:rPr>
        <w:t>e</w:t>
      </w:r>
      <w:r w:rsidR="00C5593B" w:rsidRPr="00373E1B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5593B" w:rsidRPr="00373E1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5593B" w:rsidRPr="00373E1B">
        <w:rPr>
          <w:rFonts w:ascii="Calibri" w:eastAsia="Calibri" w:hAnsi="Calibri" w:cs="Calibri"/>
          <w:sz w:val="24"/>
          <w:szCs w:val="24"/>
        </w:rPr>
        <w:t>iali</w:t>
      </w:r>
      <w:r w:rsidR="00C5593B" w:rsidRPr="00373E1B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5593B" w:rsidRPr="00373E1B">
        <w:rPr>
          <w:rFonts w:ascii="Calibri" w:eastAsia="Calibri" w:hAnsi="Calibri" w:cs="Calibri"/>
          <w:sz w:val="24"/>
          <w:szCs w:val="24"/>
        </w:rPr>
        <w:t>y</w:t>
      </w:r>
      <w:r w:rsidR="00C5593B" w:rsidRPr="00373E1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C5593B" w:rsidRPr="00373E1B">
        <w:rPr>
          <w:b/>
          <w:sz w:val="24"/>
          <w:szCs w:val="24"/>
        </w:rPr>
        <w:t>.</w:t>
      </w:r>
    </w:p>
    <w:p w:rsidR="003E6EF6" w:rsidRDefault="00373E1B" w:rsidP="003E6EF6">
      <w:pPr>
        <w:pStyle w:val="ListParagraph"/>
        <w:numPr>
          <w:ilvl w:val="0"/>
          <w:numId w:val="17"/>
        </w:numPr>
        <w:tabs>
          <w:tab w:val="left" w:pos="810"/>
        </w:tabs>
        <w:spacing w:line="300" w:lineRule="exact"/>
        <w:ind w:left="810"/>
        <w:rPr>
          <w:rFonts w:ascii="Calibri" w:eastAsia="Calibri" w:hAnsi="Calibri" w:cs="Calibri"/>
          <w:spacing w:val="-2"/>
          <w:sz w:val="24"/>
          <w:szCs w:val="24"/>
        </w:rPr>
      </w:pPr>
      <w:r w:rsidRPr="003E6EF6">
        <w:rPr>
          <w:rFonts w:ascii="Calibri" w:eastAsia="Calibri" w:hAnsi="Calibri" w:cs="Calibri"/>
          <w:sz w:val="24"/>
          <w:szCs w:val="24"/>
        </w:rPr>
        <w:t>Ins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z w:val="24"/>
          <w:szCs w:val="24"/>
        </w:rPr>
        <w:t>lla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3E6EF6">
        <w:rPr>
          <w:rFonts w:ascii="Calibri" w:eastAsia="Calibri" w:hAnsi="Calibri" w:cs="Calibri"/>
          <w:sz w:val="24"/>
          <w:szCs w:val="24"/>
        </w:rPr>
        <w:t>on s</w:t>
      </w:r>
      <w:r w:rsidRPr="003E6EF6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es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3E6EF6">
        <w:rPr>
          <w:rFonts w:ascii="Calibri" w:eastAsia="Calibri" w:hAnsi="Calibri" w:cs="Calibri"/>
          <w:sz w:val="24"/>
          <w:szCs w:val="24"/>
        </w:rPr>
        <w:t>ies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>k</w:t>
      </w:r>
      <w:r w:rsidRPr="003E6EF6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3E6EF6">
        <w:rPr>
          <w:rFonts w:ascii="Calibri" w:eastAsia="Calibri" w:hAnsi="Calibri" w:cs="Calibri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>s,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3E6EF6">
        <w:rPr>
          <w:rFonts w:ascii="Calibri" w:eastAsia="Calibri" w:hAnsi="Calibri" w:cs="Calibri"/>
          <w:sz w:val="24"/>
          <w:szCs w:val="24"/>
        </w:rPr>
        <w:t>il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g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l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s,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alla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3E6EF6">
        <w:rPr>
          <w:rFonts w:ascii="Calibri" w:eastAsia="Calibri" w:hAnsi="Calibri" w:cs="Calibri"/>
          <w:sz w:val="24"/>
          <w:szCs w:val="24"/>
        </w:rPr>
        <w:t>on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m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nu</w:t>
      </w:r>
      <w:r w:rsidRPr="003E6EF6">
        <w:rPr>
          <w:rFonts w:ascii="Calibri" w:eastAsia="Calibri" w:hAnsi="Calibri" w:cs="Calibri"/>
          <w:sz w:val="24"/>
          <w:szCs w:val="24"/>
        </w:rPr>
        <w:t>als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3E6EF6">
        <w:rPr>
          <w:rFonts w:ascii="Calibri" w:eastAsia="Calibri" w:hAnsi="Calibri" w:cs="Calibri"/>
          <w:sz w:val="24"/>
          <w:szCs w:val="24"/>
        </w:rPr>
        <w:t>n</w:t>
      </w:r>
      <w:r w:rsidR="003E6EF6" w:rsidRPr="003E6EF6">
        <w:rPr>
          <w:rFonts w:ascii="Calibri" w:eastAsia="Calibri" w:hAnsi="Calibri" w:cs="Calibri"/>
          <w:spacing w:val="-2"/>
          <w:sz w:val="24"/>
          <w:szCs w:val="24"/>
        </w:rPr>
        <w:t xml:space="preserve">           </w:t>
      </w:r>
      <w:r w:rsidR="003E6EF6" w:rsidRPr="003E6EF6">
        <w:rPr>
          <w:rFonts w:ascii="Calibri" w:eastAsia="Calibri" w:hAnsi="Calibri" w:cs="Calibri"/>
          <w:sz w:val="24"/>
          <w:szCs w:val="24"/>
        </w:rPr>
        <w:t>o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rd</w:t>
      </w:r>
      <w:r w:rsidR="003E6EF6" w:rsidRPr="003E6EF6">
        <w:rPr>
          <w:rFonts w:ascii="Calibri" w:eastAsia="Calibri" w:hAnsi="Calibri" w:cs="Calibri"/>
          <w:sz w:val="24"/>
          <w:szCs w:val="24"/>
        </w:rPr>
        <w:t>er</w:t>
      </w:r>
      <w:r w:rsidR="003E6EF6" w:rsidRPr="003E6E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E6EF6" w:rsidRPr="003E6EF6">
        <w:rPr>
          <w:rFonts w:ascii="Calibri" w:eastAsia="Calibri" w:hAnsi="Calibri" w:cs="Calibri"/>
          <w:sz w:val="24"/>
          <w:szCs w:val="24"/>
        </w:rPr>
        <w:t>o</w:t>
      </w:r>
      <w:r w:rsidR="003E6EF6" w:rsidRPr="003E6E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E6EF6"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E6EF6" w:rsidRPr="003E6EF6">
        <w:rPr>
          <w:rFonts w:ascii="Calibri" w:eastAsia="Calibri" w:hAnsi="Calibri" w:cs="Calibri"/>
          <w:sz w:val="24"/>
          <w:szCs w:val="24"/>
        </w:rPr>
        <w:t>e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r</w:t>
      </w:r>
      <w:r w:rsidR="003E6EF6" w:rsidRPr="003E6EF6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3E6EF6" w:rsidRPr="003E6EF6">
        <w:rPr>
          <w:rFonts w:ascii="Calibri" w:eastAsia="Calibri" w:hAnsi="Calibri" w:cs="Calibri"/>
          <w:sz w:val="24"/>
          <w:szCs w:val="24"/>
        </w:rPr>
        <w:t>i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E6EF6" w:rsidRPr="003E6EF6">
        <w:rPr>
          <w:rFonts w:ascii="Calibri" w:eastAsia="Calibri" w:hAnsi="Calibri" w:cs="Calibri"/>
          <w:sz w:val="24"/>
          <w:szCs w:val="24"/>
        </w:rPr>
        <w:t>e</w:t>
      </w:r>
      <w:r w:rsidR="003E6EF6" w:rsidRPr="003E6E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E6EF6" w:rsidRPr="003E6EF6">
        <w:rPr>
          <w:rFonts w:ascii="Calibri" w:eastAsia="Calibri" w:hAnsi="Calibri" w:cs="Calibri"/>
          <w:sz w:val="24"/>
          <w:szCs w:val="24"/>
        </w:rPr>
        <w:t>ma</w:t>
      </w:r>
      <w:r w:rsidR="003E6EF6" w:rsidRPr="003E6EF6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E6EF6"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E6EF6" w:rsidRPr="003E6EF6">
        <w:rPr>
          <w:rFonts w:ascii="Calibri" w:eastAsia="Calibri" w:hAnsi="Calibri" w:cs="Calibri"/>
          <w:sz w:val="24"/>
          <w:szCs w:val="24"/>
        </w:rPr>
        <w:t>rials,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E6EF6" w:rsidRPr="003E6EF6">
        <w:rPr>
          <w:rFonts w:ascii="Calibri" w:eastAsia="Calibri" w:hAnsi="Calibri" w:cs="Calibri"/>
          <w:sz w:val="24"/>
          <w:szCs w:val="24"/>
        </w:rPr>
        <w:t>r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E6EF6" w:rsidRPr="003E6EF6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E6EF6" w:rsidRPr="003E6EF6">
        <w:rPr>
          <w:rFonts w:ascii="Calibri" w:eastAsia="Calibri" w:hAnsi="Calibri" w:cs="Calibri"/>
          <w:sz w:val="24"/>
          <w:szCs w:val="24"/>
        </w:rPr>
        <w:t>ire</w:t>
      </w:r>
      <w:r w:rsidR="003E6EF6" w:rsidRPr="003E6EF6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3E6EF6" w:rsidRPr="003E6EF6">
        <w:rPr>
          <w:rFonts w:ascii="Calibri" w:eastAsia="Calibri" w:hAnsi="Calibri" w:cs="Calibri"/>
          <w:sz w:val="24"/>
          <w:szCs w:val="24"/>
        </w:rPr>
        <w:t>e</w:t>
      </w:r>
      <w:r w:rsidR="003E6EF6" w:rsidRPr="003E6EF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E6EF6" w:rsidRPr="003E6EF6">
        <w:rPr>
          <w:rFonts w:ascii="Calibri" w:eastAsia="Calibri" w:hAnsi="Calibri" w:cs="Calibri"/>
          <w:sz w:val="24"/>
          <w:szCs w:val="24"/>
        </w:rPr>
        <w:t xml:space="preserve">s </w:t>
      </w:r>
      <w:r w:rsidR="003E6EF6"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E6EF6" w:rsidRPr="003E6EF6">
        <w:rPr>
          <w:rFonts w:ascii="Calibri" w:eastAsia="Calibri" w:hAnsi="Calibri" w:cs="Calibri"/>
          <w:sz w:val="24"/>
          <w:szCs w:val="24"/>
        </w:rPr>
        <w:t>d</w:t>
      </w:r>
      <w:r w:rsidR="003E6EF6" w:rsidRPr="003E6EF6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3E6EF6" w:rsidRPr="003E6EF6">
        <w:rPr>
          <w:rFonts w:ascii="Calibri" w:eastAsia="Calibri" w:hAnsi="Calibri" w:cs="Calibri"/>
          <w:sz w:val="24"/>
          <w:szCs w:val="24"/>
        </w:rPr>
        <w:t>i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E6EF6" w:rsidRPr="003E6EF6">
        <w:rPr>
          <w:rFonts w:ascii="Calibri" w:eastAsia="Calibri" w:hAnsi="Calibri" w:cs="Calibri"/>
          <w:sz w:val="24"/>
          <w:szCs w:val="24"/>
        </w:rPr>
        <w:t>s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E6EF6" w:rsidRPr="003E6EF6">
        <w:rPr>
          <w:rFonts w:ascii="Calibri" w:eastAsia="Calibri" w:hAnsi="Calibri" w:cs="Calibri"/>
          <w:sz w:val="24"/>
          <w:szCs w:val="24"/>
        </w:rPr>
        <w:t>all</w:t>
      </w:r>
      <w:r w:rsidR="003E6EF6"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E6EF6" w:rsidRPr="003E6EF6">
        <w:rPr>
          <w:rFonts w:ascii="Calibri" w:eastAsia="Calibri" w:hAnsi="Calibri" w:cs="Calibri"/>
          <w:sz w:val="24"/>
          <w:szCs w:val="24"/>
        </w:rPr>
        <w:t xml:space="preserve">ion 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E6EF6" w:rsidRPr="003E6EF6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E6EF6" w:rsidRPr="003E6EF6">
        <w:rPr>
          <w:rFonts w:ascii="Calibri" w:eastAsia="Calibri" w:hAnsi="Calibri" w:cs="Calibri"/>
          <w:sz w:val="24"/>
          <w:szCs w:val="24"/>
        </w:rPr>
        <w:t>oce</w:t>
      </w:r>
      <w:r w:rsidR="003E6EF6" w:rsidRPr="003E6EF6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E6EF6" w:rsidRPr="003E6EF6">
        <w:rPr>
          <w:rFonts w:ascii="Calibri" w:eastAsia="Calibri" w:hAnsi="Calibri" w:cs="Calibri"/>
          <w:sz w:val="24"/>
          <w:szCs w:val="24"/>
        </w:rPr>
        <w:t>r</w:t>
      </w:r>
      <w:r w:rsidR="003E6EF6" w:rsidRPr="003E6EF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E6EF6" w:rsidRPr="003E6EF6">
        <w:rPr>
          <w:rFonts w:ascii="Calibri" w:eastAsia="Calibri" w:hAnsi="Calibri" w:cs="Calibri"/>
          <w:sz w:val="24"/>
          <w:szCs w:val="24"/>
        </w:rPr>
        <w:t>s.</w:t>
      </w:r>
      <w:r w:rsidR="003E6EF6" w:rsidRPr="003E6E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:rsidR="00A94C13" w:rsidRPr="003E6EF6" w:rsidRDefault="00A94C13" w:rsidP="003E6EF6">
      <w:pPr>
        <w:pStyle w:val="ListParagraph"/>
        <w:numPr>
          <w:ilvl w:val="0"/>
          <w:numId w:val="17"/>
        </w:numPr>
        <w:tabs>
          <w:tab w:val="left" w:pos="810"/>
        </w:tabs>
        <w:spacing w:line="300" w:lineRule="exact"/>
        <w:ind w:left="810"/>
        <w:rPr>
          <w:rFonts w:ascii="Calibri" w:eastAsia="Calibri" w:hAnsi="Calibri" w:cs="Calibri"/>
          <w:spacing w:val="-2"/>
          <w:sz w:val="24"/>
          <w:szCs w:val="24"/>
        </w:rPr>
      </w:pPr>
      <w:r w:rsidRPr="003E6EF6">
        <w:rPr>
          <w:rFonts w:ascii="Calibri" w:eastAsia="Calibri" w:hAnsi="Calibri" w:cs="Calibri"/>
          <w:sz w:val="24"/>
          <w:szCs w:val="24"/>
        </w:rPr>
        <w:lastRenderedPageBreak/>
        <w:t>T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ec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F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pacing w:val="3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,</w:t>
      </w:r>
      <w:r w:rsidRPr="003E6EF6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3E6EF6">
        <w:rPr>
          <w:rFonts w:ascii="Calibri" w:eastAsia="Calibri" w:hAnsi="Calibri" w:cs="Calibri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ECTO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S</w:t>
      </w:r>
      <w:r w:rsidRPr="003E6EF6">
        <w:rPr>
          <w:rFonts w:ascii="Calibri" w:eastAsia="Calibri" w:hAnsi="Calibri" w:cs="Calibri"/>
          <w:sz w:val="24"/>
          <w:szCs w:val="24"/>
        </w:rPr>
        <w:t>,</w:t>
      </w:r>
      <w:r w:rsidRPr="003E6EF6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UAL</w:t>
      </w:r>
      <w:r w:rsidRPr="003E6EF6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z w:val="24"/>
          <w:szCs w:val="24"/>
        </w:rPr>
        <w:t>ALL</w:t>
      </w:r>
      <w:r w:rsidRPr="003E6EF6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POI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T,</w:t>
      </w:r>
      <w:r w:rsidRPr="003E6EF6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3E6EF6">
        <w:rPr>
          <w:rFonts w:ascii="Calibri" w:eastAsia="Calibri" w:hAnsi="Calibri" w:cs="Calibri"/>
          <w:sz w:val="24"/>
          <w:szCs w:val="24"/>
        </w:rPr>
        <w:t>ELL</w:t>
      </w:r>
      <w:proofErr w:type="gramStart"/>
      <w:r w:rsidRPr="003E6EF6">
        <w:rPr>
          <w:rFonts w:ascii="Calibri" w:eastAsia="Calibri" w:hAnsi="Calibri" w:cs="Calibri"/>
          <w:sz w:val="24"/>
          <w:szCs w:val="24"/>
        </w:rPr>
        <w:t>,</w:t>
      </w:r>
      <w:r w:rsidRPr="003E6EF6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3"/>
          <w:sz w:val="24"/>
          <w:szCs w:val="24"/>
        </w:rPr>
        <w:t>H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>N</w:t>
      </w:r>
      <w:r w:rsidRPr="003E6EF6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h</w:t>
      </w:r>
      <w:r w:rsidRPr="003E6EF6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3E6EF6">
        <w:rPr>
          <w:rFonts w:ascii="Calibri" w:eastAsia="Calibri" w:hAnsi="Calibri" w:cs="Calibri"/>
          <w:sz w:val="24"/>
          <w:szCs w:val="24"/>
        </w:rPr>
        <w:t>TRO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B</w:t>
      </w:r>
      <w:r w:rsidRPr="003E6EF6">
        <w:rPr>
          <w:rFonts w:ascii="Calibri" w:eastAsia="Calibri" w:hAnsi="Calibri" w:cs="Calibri"/>
          <w:sz w:val="24"/>
          <w:szCs w:val="24"/>
        </w:rPr>
        <w:t xml:space="preserve">ES  </w:t>
      </w:r>
      <w:proofErr w:type="gramEnd"/>
      <w:r w:rsidRPr="003E6EF6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RELAY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 w:rsidRPr="003E6EF6">
        <w:rPr>
          <w:rFonts w:ascii="Calibri" w:eastAsia="Calibri" w:hAnsi="Calibri" w:cs="Calibri"/>
          <w:sz w:val="24"/>
          <w:szCs w:val="24"/>
        </w:rPr>
        <w:t>ODULES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3E6EF6">
        <w:rPr>
          <w:rFonts w:ascii="Calibri" w:eastAsia="Calibri" w:hAnsi="Calibri" w:cs="Calibri"/>
          <w:sz w:val="24"/>
          <w:szCs w:val="24"/>
        </w:rPr>
        <w:t>oll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g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3E6EF6">
        <w:rPr>
          <w:rFonts w:ascii="Calibri" w:eastAsia="Calibri" w:hAnsi="Calibri" w:cs="Calibri"/>
          <w:sz w:val="24"/>
          <w:szCs w:val="24"/>
        </w:rPr>
        <w:t>iri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g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em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io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="003E6EF6">
        <w:rPr>
          <w:rFonts w:ascii="Calibri" w:eastAsia="Calibri" w:hAnsi="Calibri" w:cs="Calibri"/>
          <w:spacing w:val="8"/>
          <w:sz w:val="24"/>
          <w:szCs w:val="24"/>
        </w:rPr>
        <w:t>.</w:t>
      </w:r>
    </w:p>
    <w:p w:rsidR="003D233F" w:rsidRPr="003E6EF6" w:rsidRDefault="003D233F" w:rsidP="003E6EF6">
      <w:pPr>
        <w:pStyle w:val="ListParagraph"/>
        <w:numPr>
          <w:ilvl w:val="0"/>
          <w:numId w:val="17"/>
        </w:numPr>
        <w:tabs>
          <w:tab w:val="left" w:pos="810"/>
        </w:tabs>
        <w:spacing w:line="300" w:lineRule="exact"/>
        <w:ind w:left="810"/>
        <w:rPr>
          <w:rFonts w:ascii="Calibri" w:eastAsia="Calibri" w:hAnsi="Calibri" w:cs="Calibri"/>
          <w:spacing w:val="-2"/>
          <w:sz w:val="24"/>
          <w:szCs w:val="24"/>
        </w:rPr>
      </w:pPr>
      <w:r w:rsidRPr="003E6EF6">
        <w:rPr>
          <w:rFonts w:ascii="Calibri" w:eastAsia="Calibri" w:hAnsi="Calibri" w:cs="Calibri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3E6EF6">
        <w:rPr>
          <w:rFonts w:ascii="Calibri" w:eastAsia="Calibri" w:hAnsi="Calibri" w:cs="Calibri"/>
          <w:sz w:val="24"/>
          <w:szCs w:val="24"/>
        </w:rPr>
        <w:t>ac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k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3E6EF6">
        <w:rPr>
          <w:rFonts w:ascii="Calibri" w:eastAsia="Calibri" w:hAnsi="Calibri" w:cs="Calibri"/>
          <w:sz w:val="24"/>
          <w:szCs w:val="24"/>
        </w:rPr>
        <w:t>p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z w:val="24"/>
          <w:szCs w:val="24"/>
        </w:rPr>
        <w:t>s,</w:t>
      </w:r>
      <w:r w:rsidRPr="003E6EF6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3E6EF6">
        <w:rPr>
          <w:rFonts w:ascii="Calibri" w:eastAsia="Calibri" w:hAnsi="Calibri" w:cs="Calibri"/>
          <w:sz w:val="24"/>
          <w:szCs w:val="24"/>
        </w:rPr>
        <w:t>ey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ad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pacing w:val="4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>og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>amm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g,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sire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s,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3E6EF6">
        <w:rPr>
          <w:rFonts w:ascii="Calibri" w:eastAsia="Calibri" w:hAnsi="Calibri" w:cs="Calibri"/>
          <w:sz w:val="24"/>
          <w:szCs w:val="24"/>
        </w:rPr>
        <w:t>er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ala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>m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3E6EF6">
        <w:rPr>
          <w:rFonts w:ascii="Calibri" w:eastAsia="Calibri" w:hAnsi="Calibri" w:cs="Calibri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>es</w:t>
      </w:r>
      <w:r w:rsidRPr="003E6EF6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in</w:t>
      </w:r>
      <w:r w:rsidRPr="003E6EF6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rd</w:t>
      </w:r>
      <w:r w:rsidRPr="003E6EF6">
        <w:rPr>
          <w:rFonts w:ascii="Calibri" w:eastAsia="Calibri" w:hAnsi="Calibri" w:cs="Calibri"/>
          <w:sz w:val="24"/>
          <w:szCs w:val="24"/>
        </w:rPr>
        <w:t>er 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3E6EF6">
        <w:rPr>
          <w:rFonts w:ascii="Calibri" w:eastAsia="Calibri" w:hAnsi="Calibri" w:cs="Calibri"/>
          <w:sz w:val="24"/>
          <w:szCs w:val="24"/>
        </w:rPr>
        <w:t>re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:rsidR="003E6EF6" w:rsidRDefault="003D233F" w:rsidP="003E6EF6">
      <w:pPr>
        <w:tabs>
          <w:tab w:val="left" w:pos="810"/>
          <w:tab w:val="left" w:pos="1080"/>
        </w:tabs>
        <w:spacing w:before="3" w:line="280" w:lineRule="exact"/>
        <w:ind w:left="990" w:right="74" w:hanging="450"/>
        <w:rPr>
          <w:rFonts w:ascii="Calibri" w:eastAsia="Calibri" w:hAnsi="Calibri" w:cs="Calibri"/>
          <w:spacing w:val="1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     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 w:rsidR="003E6EF6">
        <w:rPr>
          <w:rFonts w:ascii="Calibri" w:eastAsia="Calibri" w:hAnsi="Calibri" w:cs="Calibri"/>
          <w:spacing w:val="11"/>
          <w:sz w:val="24"/>
          <w:szCs w:val="24"/>
        </w:rPr>
        <w:t>.</w:t>
      </w:r>
    </w:p>
    <w:p w:rsidR="003D233F" w:rsidRPr="003E6EF6" w:rsidRDefault="003D233F" w:rsidP="003E6EF6">
      <w:pPr>
        <w:pStyle w:val="ListParagraph"/>
        <w:numPr>
          <w:ilvl w:val="0"/>
          <w:numId w:val="19"/>
        </w:numPr>
        <w:tabs>
          <w:tab w:val="left" w:pos="810"/>
          <w:tab w:val="left" w:pos="1080"/>
        </w:tabs>
        <w:spacing w:before="3" w:line="280" w:lineRule="exact"/>
        <w:ind w:right="74" w:hanging="855"/>
        <w:rPr>
          <w:rFonts w:ascii="Calibri" w:eastAsia="Calibri" w:hAnsi="Calibri" w:cs="Calibri"/>
          <w:spacing w:val="11"/>
          <w:sz w:val="24"/>
          <w:szCs w:val="24"/>
        </w:rPr>
      </w:pPr>
      <w:r w:rsidRPr="003E6EF6">
        <w:rPr>
          <w:rFonts w:ascii="Calibri" w:eastAsia="Calibri" w:hAnsi="Calibri" w:cs="Calibri"/>
          <w:sz w:val="24"/>
          <w:szCs w:val="24"/>
        </w:rPr>
        <w:t>Ins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ec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 xml:space="preserve">s </w:t>
      </w:r>
      <w:r w:rsidRPr="003E6EF6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 xml:space="preserve">&amp; </w:t>
      </w:r>
      <w:r w:rsidRPr="003E6EF6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3E6EF6">
        <w:rPr>
          <w:rFonts w:ascii="Calibri" w:eastAsia="Calibri" w:hAnsi="Calibri" w:cs="Calibri"/>
          <w:sz w:val="24"/>
          <w:szCs w:val="24"/>
        </w:rPr>
        <w:t>ai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ai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ala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 xml:space="preserve">m </w:t>
      </w:r>
      <w:r w:rsidRPr="003E6EF6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 xml:space="preserve">ems, </w:t>
      </w:r>
      <w:r w:rsidRPr="003E6EF6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ala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 xml:space="preserve">m 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3E6EF6">
        <w:rPr>
          <w:rFonts w:ascii="Calibri" w:eastAsia="Calibri" w:hAnsi="Calibri" w:cs="Calibri"/>
          <w:sz w:val="24"/>
          <w:szCs w:val="24"/>
        </w:rPr>
        <w:t xml:space="preserve">evices </w:t>
      </w:r>
      <w:r w:rsidRPr="003E6EF6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 xml:space="preserve">d </w:t>
      </w:r>
      <w:r w:rsidRPr="003E6EF6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r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3E6EF6">
        <w:rPr>
          <w:rFonts w:ascii="Calibri" w:eastAsia="Calibri" w:hAnsi="Calibri" w:cs="Calibri"/>
          <w:sz w:val="24"/>
          <w:szCs w:val="24"/>
        </w:rPr>
        <w:t>la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z w:val="24"/>
          <w:szCs w:val="24"/>
        </w:rPr>
        <w:t xml:space="preserve">d </w:t>
      </w:r>
      <w:r w:rsidRPr="003E6EF6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m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3E6EF6">
        <w:rPr>
          <w:rFonts w:ascii="Calibri" w:eastAsia="Calibri" w:hAnsi="Calibri" w:cs="Calibri"/>
          <w:sz w:val="24"/>
          <w:szCs w:val="24"/>
        </w:rPr>
        <w:t>’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s</w:t>
      </w:r>
      <w:r w:rsidRPr="003E6EF6">
        <w:rPr>
          <w:rFonts w:ascii="Calibri" w:eastAsia="Calibri" w:hAnsi="Calibri" w:cs="Calibri"/>
          <w:sz w:val="24"/>
          <w:szCs w:val="24"/>
        </w:rPr>
        <w:t xml:space="preserve">, 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3E6EF6">
        <w:rPr>
          <w:rFonts w:ascii="Calibri" w:eastAsia="Calibri" w:hAnsi="Calibri" w:cs="Calibri"/>
          <w:sz w:val="24"/>
          <w:szCs w:val="24"/>
        </w:rPr>
        <w:t>ol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3E6EF6">
        <w:rPr>
          <w:rFonts w:ascii="Calibri" w:eastAsia="Calibri" w:hAnsi="Calibri" w:cs="Calibri"/>
          <w:sz w:val="24"/>
          <w:szCs w:val="24"/>
        </w:rPr>
        <w:t xml:space="preserve">owing </w:t>
      </w:r>
    </w:p>
    <w:p w:rsidR="003E6EF6" w:rsidRDefault="003D233F" w:rsidP="003E6EF6">
      <w:pPr>
        <w:tabs>
          <w:tab w:val="left" w:pos="810"/>
          <w:tab w:val="left" w:pos="920"/>
        </w:tabs>
        <w:spacing w:before="4"/>
        <w:ind w:left="1080" w:right="72" w:hanging="450"/>
        <w:jc w:val="both"/>
        <w:rPr>
          <w:rFonts w:ascii="Calibri" w:eastAsia="Calibri" w:hAnsi="Calibri" w:cs="Calibri"/>
          <w:spacing w:val="8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 w:rsidR="003E6EF6">
        <w:rPr>
          <w:rFonts w:ascii="Calibri" w:eastAsia="Calibri" w:hAnsi="Calibri" w:cs="Calibri"/>
          <w:spacing w:val="8"/>
          <w:sz w:val="24"/>
          <w:szCs w:val="24"/>
        </w:rPr>
        <w:t>.</w:t>
      </w:r>
    </w:p>
    <w:p w:rsidR="003D233F" w:rsidRPr="003E6EF6" w:rsidRDefault="003D233F" w:rsidP="003E6EF6">
      <w:pPr>
        <w:pStyle w:val="ListParagraph"/>
        <w:numPr>
          <w:ilvl w:val="0"/>
          <w:numId w:val="19"/>
        </w:numPr>
        <w:tabs>
          <w:tab w:val="left" w:pos="810"/>
          <w:tab w:val="left" w:pos="920"/>
        </w:tabs>
        <w:spacing w:before="4"/>
        <w:ind w:left="810" w:right="72"/>
        <w:jc w:val="both"/>
        <w:rPr>
          <w:sz w:val="24"/>
          <w:szCs w:val="24"/>
        </w:rPr>
      </w:pP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sis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3E6EF6">
        <w:rPr>
          <w:rFonts w:ascii="Calibri" w:eastAsia="Calibri" w:hAnsi="Calibri" w:cs="Calibri"/>
          <w:sz w:val="24"/>
          <w:szCs w:val="24"/>
        </w:rPr>
        <w:t>ly</w:t>
      </w:r>
      <w:r w:rsidRPr="003E6EF6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>k</w:t>
      </w:r>
      <w:r w:rsidRPr="003E6EF6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3E6EF6">
        <w:rPr>
          <w:rFonts w:ascii="Calibri" w:eastAsia="Calibri" w:hAnsi="Calibri" w:cs="Calibri"/>
          <w:sz w:val="24"/>
          <w:szCs w:val="24"/>
        </w:rPr>
        <w:t>en</w:t>
      </w:r>
      <w:r w:rsidRPr="003E6EF6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3E6EF6">
        <w:rPr>
          <w:rFonts w:ascii="Calibri" w:eastAsia="Calibri" w:hAnsi="Calibri" w:cs="Calibri"/>
          <w:sz w:val="24"/>
          <w:szCs w:val="24"/>
        </w:rPr>
        <w:t>l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3E6EF6">
        <w:rPr>
          <w:rFonts w:ascii="Calibri" w:eastAsia="Calibri" w:hAnsi="Calibri" w:cs="Calibri"/>
          <w:sz w:val="24"/>
          <w:szCs w:val="24"/>
        </w:rPr>
        <w:t>n</w:t>
      </w:r>
      <w:r w:rsidRPr="003E6EF6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ime,</w:t>
      </w:r>
      <w:r w:rsidRPr="003E6EF6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3E6EF6">
        <w:rPr>
          <w:rFonts w:ascii="Calibri" w:eastAsia="Calibri" w:hAnsi="Calibri" w:cs="Calibri"/>
          <w:sz w:val="24"/>
          <w:szCs w:val="24"/>
        </w:rPr>
        <w:t>oll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3E6EF6">
        <w:rPr>
          <w:rFonts w:ascii="Calibri" w:eastAsia="Calibri" w:hAnsi="Calibri" w:cs="Calibri"/>
          <w:sz w:val="24"/>
          <w:szCs w:val="24"/>
        </w:rPr>
        <w:t xml:space="preserve">s </w:t>
      </w:r>
      <w:r w:rsidRPr="003E6EF6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io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s,</w:t>
      </w:r>
      <w:r w:rsidRPr="003E6EF6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r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onds</w:t>
      </w:r>
      <w:r w:rsidRPr="003E6EF6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 xml:space="preserve">o </w:t>
      </w:r>
    </w:p>
    <w:p w:rsidR="003E6EF6" w:rsidRDefault="003E6EF6" w:rsidP="003E6EF6">
      <w:pPr>
        <w:tabs>
          <w:tab w:val="left" w:pos="810"/>
          <w:tab w:val="left" w:pos="980"/>
        </w:tabs>
        <w:spacing w:before="43"/>
        <w:ind w:left="1080" w:right="75" w:hanging="4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gramStart"/>
      <w:r w:rsidR="003D233F">
        <w:rPr>
          <w:rFonts w:ascii="Calibri" w:eastAsia="Calibri" w:hAnsi="Calibri" w:cs="Calibri"/>
          <w:sz w:val="24"/>
          <w:szCs w:val="24"/>
        </w:rPr>
        <w:t>ma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D233F">
        <w:rPr>
          <w:rFonts w:ascii="Calibri" w:eastAsia="Calibri" w:hAnsi="Calibri" w:cs="Calibri"/>
          <w:sz w:val="24"/>
          <w:szCs w:val="24"/>
        </w:rPr>
        <w:t>age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m</w:t>
      </w:r>
      <w:r w:rsidR="003D233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D233F">
        <w:rPr>
          <w:rFonts w:ascii="Calibri" w:eastAsia="Calibri" w:hAnsi="Calibri" w:cs="Calibri"/>
          <w:sz w:val="24"/>
          <w:szCs w:val="24"/>
        </w:rPr>
        <w:t>t</w:t>
      </w:r>
      <w:proofErr w:type="gramEnd"/>
      <w:r w:rsidR="003D233F">
        <w:rPr>
          <w:rFonts w:ascii="Calibri" w:eastAsia="Calibri" w:hAnsi="Calibri" w:cs="Calibri"/>
          <w:sz w:val="24"/>
          <w:szCs w:val="24"/>
        </w:rPr>
        <w:t xml:space="preserve"> 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D233F">
        <w:rPr>
          <w:rFonts w:ascii="Calibri" w:eastAsia="Calibri" w:hAnsi="Calibri" w:cs="Calibri"/>
          <w:sz w:val="24"/>
          <w:szCs w:val="24"/>
        </w:rPr>
        <w:t>i</w:t>
      </w:r>
      <w:r w:rsidR="003D233F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D233F">
        <w:rPr>
          <w:rFonts w:ascii="Calibri" w:eastAsia="Calibri" w:hAnsi="Calibri" w:cs="Calibri"/>
          <w:sz w:val="24"/>
          <w:szCs w:val="24"/>
        </w:rPr>
        <w:t>ec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D233F">
        <w:rPr>
          <w:rFonts w:ascii="Calibri" w:eastAsia="Calibri" w:hAnsi="Calibri" w:cs="Calibri"/>
          <w:sz w:val="24"/>
          <w:szCs w:val="24"/>
        </w:rPr>
        <w:t xml:space="preserve">ion </w:t>
      </w:r>
      <w:r w:rsidR="003D233F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D233F">
        <w:rPr>
          <w:rFonts w:ascii="Calibri" w:eastAsia="Calibri" w:hAnsi="Calibri" w:cs="Calibri"/>
          <w:sz w:val="24"/>
          <w:szCs w:val="24"/>
        </w:rPr>
        <w:t>d</w:t>
      </w:r>
      <w:r w:rsidR="003D233F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D233F">
        <w:rPr>
          <w:rFonts w:ascii="Calibri" w:eastAsia="Calibri" w:hAnsi="Calibri" w:cs="Calibri"/>
          <w:sz w:val="24"/>
          <w:szCs w:val="24"/>
        </w:rPr>
        <w:t>s</w:t>
      </w:r>
      <w:r w:rsidR="003D233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D233F">
        <w:rPr>
          <w:rFonts w:ascii="Calibri" w:eastAsia="Calibri" w:hAnsi="Calibri" w:cs="Calibri"/>
          <w:sz w:val="24"/>
          <w:szCs w:val="24"/>
        </w:rPr>
        <w:t>lici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D233F">
        <w:rPr>
          <w:rFonts w:ascii="Calibri" w:eastAsia="Calibri" w:hAnsi="Calibri" w:cs="Calibri"/>
          <w:sz w:val="24"/>
          <w:szCs w:val="24"/>
        </w:rPr>
        <w:t>s</w:t>
      </w:r>
      <w:r w:rsidR="003D233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3D233F">
        <w:rPr>
          <w:rFonts w:ascii="Calibri" w:eastAsia="Calibri" w:hAnsi="Calibri" w:cs="Calibri"/>
          <w:sz w:val="24"/>
          <w:szCs w:val="24"/>
        </w:rPr>
        <w:t>e</w:t>
      </w:r>
      <w:r w:rsidR="003D233F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db</w:t>
      </w:r>
      <w:r w:rsidR="003D233F">
        <w:rPr>
          <w:rFonts w:ascii="Calibri" w:eastAsia="Calibri" w:hAnsi="Calibri" w:cs="Calibri"/>
          <w:sz w:val="24"/>
          <w:szCs w:val="24"/>
        </w:rPr>
        <w:t>ack</w:t>
      </w:r>
      <w:r w:rsidR="003D233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D233F">
        <w:rPr>
          <w:rFonts w:ascii="Calibri" w:eastAsia="Calibri" w:hAnsi="Calibri" w:cs="Calibri"/>
          <w:sz w:val="24"/>
          <w:szCs w:val="24"/>
        </w:rPr>
        <w:t>o</w:t>
      </w:r>
      <w:r w:rsidR="003D233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D233F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D233F">
        <w:rPr>
          <w:rFonts w:ascii="Calibri" w:eastAsia="Calibri" w:hAnsi="Calibri" w:cs="Calibri"/>
          <w:sz w:val="24"/>
          <w:szCs w:val="24"/>
        </w:rPr>
        <w:t>m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D233F">
        <w:rPr>
          <w:rFonts w:ascii="Calibri" w:eastAsia="Calibri" w:hAnsi="Calibri" w:cs="Calibri"/>
          <w:sz w:val="24"/>
          <w:szCs w:val="24"/>
        </w:rPr>
        <w:t>r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D233F">
        <w:rPr>
          <w:rFonts w:ascii="Calibri" w:eastAsia="Calibri" w:hAnsi="Calibri" w:cs="Calibri"/>
          <w:sz w:val="24"/>
          <w:szCs w:val="24"/>
        </w:rPr>
        <w:t>ve</w:t>
      </w:r>
      <w:r w:rsidR="003D233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D233F">
        <w:rPr>
          <w:rFonts w:ascii="Calibri" w:eastAsia="Calibri" w:hAnsi="Calibri" w:cs="Calibri"/>
          <w:sz w:val="24"/>
          <w:szCs w:val="24"/>
        </w:rPr>
        <w:t>e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r</w:t>
      </w:r>
      <w:r w:rsidR="003D233F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D233F">
        <w:rPr>
          <w:rFonts w:ascii="Calibri" w:eastAsia="Calibri" w:hAnsi="Calibri" w:cs="Calibri"/>
          <w:sz w:val="24"/>
          <w:szCs w:val="24"/>
        </w:rPr>
        <w:t>o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r</w:t>
      </w:r>
      <w:r w:rsidR="003D233F">
        <w:rPr>
          <w:rFonts w:ascii="Calibri" w:eastAsia="Calibri" w:hAnsi="Calibri" w:cs="Calibri"/>
          <w:sz w:val="24"/>
          <w:szCs w:val="24"/>
        </w:rPr>
        <w:t>ma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D233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D233F">
        <w:rPr>
          <w:rFonts w:ascii="Calibri" w:eastAsia="Calibri" w:hAnsi="Calibri" w:cs="Calibri"/>
          <w:sz w:val="24"/>
          <w:szCs w:val="24"/>
        </w:rPr>
        <w:t>e.</w:t>
      </w:r>
    </w:p>
    <w:p w:rsidR="003E6EF6" w:rsidRDefault="003D233F" w:rsidP="003E6EF6">
      <w:pPr>
        <w:pStyle w:val="ListParagraph"/>
        <w:numPr>
          <w:ilvl w:val="0"/>
          <w:numId w:val="19"/>
        </w:numPr>
        <w:tabs>
          <w:tab w:val="left" w:pos="810"/>
          <w:tab w:val="left" w:pos="980"/>
        </w:tabs>
        <w:spacing w:before="43"/>
        <w:ind w:left="810" w:right="75"/>
        <w:jc w:val="both"/>
        <w:rPr>
          <w:rFonts w:ascii="Calibri" w:eastAsia="Calibri" w:hAnsi="Calibri" w:cs="Calibri"/>
          <w:sz w:val="24"/>
          <w:szCs w:val="24"/>
        </w:rPr>
      </w:pP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g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m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 xml:space="preserve">gs,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3E6EF6">
        <w:rPr>
          <w:rFonts w:ascii="Calibri" w:eastAsia="Calibri" w:hAnsi="Calibri" w:cs="Calibri"/>
          <w:sz w:val="24"/>
          <w:szCs w:val="24"/>
        </w:rPr>
        <w:t>ri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g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r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s a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giv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g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3E6EF6">
        <w:rPr>
          <w:rFonts w:ascii="Calibri" w:eastAsia="Calibri" w:hAnsi="Calibri" w:cs="Calibri"/>
          <w:sz w:val="24"/>
          <w:szCs w:val="24"/>
        </w:rPr>
        <w:t>es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ent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 xml:space="preserve">s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m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ag</w:t>
      </w:r>
      <w:r w:rsidRPr="003E6EF6">
        <w:rPr>
          <w:rFonts w:ascii="Calibri" w:eastAsia="Calibri" w:hAnsi="Calibri" w:cs="Calibri"/>
          <w:spacing w:val="8"/>
          <w:sz w:val="24"/>
          <w:szCs w:val="24"/>
        </w:rPr>
        <w:t>e</w:t>
      </w:r>
      <w:r w:rsidRPr="003E6EF6">
        <w:rPr>
          <w:rFonts w:ascii="Calibri" w:eastAsia="Calibri" w:hAnsi="Calibri" w:cs="Calibri"/>
          <w:sz w:val="24"/>
          <w:szCs w:val="24"/>
        </w:rPr>
        <w:t>rs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3E6EF6">
        <w:rPr>
          <w:rFonts w:ascii="Calibri" w:eastAsia="Calibri" w:hAnsi="Calibri" w:cs="Calibri"/>
          <w:sz w:val="24"/>
          <w:szCs w:val="24"/>
        </w:rPr>
        <w:t>lien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 xml:space="preserve">. 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g</w:t>
      </w:r>
      <w:r w:rsidR="003E6EF6">
        <w:rPr>
          <w:rFonts w:ascii="Calibri" w:eastAsia="Calibri" w:hAnsi="Calibri" w:cs="Calibri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z w:val="24"/>
          <w:szCs w:val="24"/>
        </w:rPr>
        <w:t>lie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 xml:space="preserve">on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3E6EF6">
        <w:rPr>
          <w:rFonts w:ascii="Calibri" w:eastAsia="Calibri" w:hAnsi="Calibri" w:cs="Calibri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 w:rsidRPr="003E6EF6">
        <w:rPr>
          <w:rFonts w:ascii="Calibri" w:eastAsia="Calibri" w:hAnsi="Calibri" w:cs="Calibri"/>
          <w:sz w:val="24"/>
          <w:szCs w:val="24"/>
        </w:rPr>
        <w:t>sa</w:t>
      </w:r>
      <w:r w:rsidRPr="003E6EF6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3E6EF6">
        <w:rPr>
          <w:rFonts w:ascii="Calibri" w:eastAsia="Calibri" w:hAnsi="Calibri" w:cs="Calibri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3E6EF6">
        <w:rPr>
          <w:rFonts w:ascii="Calibri" w:eastAsia="Calibri" w:hAnsi="Calibri" w:cs="Calibri"/>
          <w:sz w:val="24"/>
          <w:szCs w:val="24"/>
        </w:rPr>
        <w:t>f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3E6EF6">
        <w:rPr>
          <w:rFonts w:ascii="Calibri" w:eastAsia="Calibri" w:hAnsi="Calibri" w:cs="Calibri"/>
          <w:sz w:val="24"/>
          <w:szCs w:val="24"/>
        </w:rPr>
        <w:t>ari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ou</w:t>
      </w:r>
      <w:r w:rsidRPr="003E6EF6">
        <w:rPr>
          <w:rFonts w:ascii="Calibri" w:eastAsia="Calibri" w:hAnsi="Calibri" w:cs="Calibri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se</w:t>
      </w:r>
      <w:r w:rsidRPr="003E6EF6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3E6EF6">
        <w:rPr>
          <w:rFonts w:ascii="Calibri" w:eastAsia="Calibri" w:hAnsi="Calibri" w:cs="Calibri"/>
          <w:sz w:val="24"/>
          <w:szCs w:val="24"/>
        </w:rPr>
        <w:t>ri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y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m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’s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r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3E6EF6">
        <w:rPr>
          <w:rFonts w:ascii="Calibri" w:eastAsia="Calibri" w:hAnsi="Calibri" w:cs="Calibri"/>
          <w:sz w:val="24"/>
          <w:szCs w:val="24"/>
        </w:rPr>
        <w:t>vi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d</w:t>
      </w:r>
      <w:r w:rsidRPr="003E6EF6">
        <w:rPr>
          <w:rFonts w:ascii="Calibri" w:eastAsia="Calibri" w:hAnsi="Calibri" w:cs="Calibri"/>
          <w:sz w:val="24"/>
          <w:szCs w:val="24"/>
        </w:rPr>
        <w:t xml:space="preserve">ed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3E6EF6">
        <w:rPr>
          <w:rFonts w:ascii="Calibri" w:eastAsia="Calibri" w:hAnsi="Calibri" w:cs="Calibri"/>
          <w:sz w:val="24"/>
          <w:szCs w:val="24"/>
        </w:rPr>
        <w:t>y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3E6EF6">
        <w:rPr>
          <w:rFonts w:ascii="Calibri" w:eastAsia="Calibri" w:hAnsi="Calibri" w:cs="Calibri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y.</w:t>
      </w:r>
    </w:p>
    <w:p w:rsidR="003D233F" w:rsidRPr="003E6EF6" w:rsidRDefault="003D233F" w:rsidP="006157C9">
      <w:pPr>
        <w:pStyle w:val="ListParagraph"/>
        <w:numPr>
          <w:ilvl w:val="0"/>
          <w:numId w:val="19"/>
        </w:numPr>
        <w:tabs>
          <w:tab w:val="left" w:pos="450"/>
          <w:tab w:val="left" w:pos="980"/>
        </w:tabs>
        <w:spacing w:before="43"/>
        <w:ind w:left="810" w:right="75"/>
        <w:jc w:val="both"/>
        <w:rPr>
          <w:rFonts w:ascii="Calibri" w:eastAsia="Calibri" w:hAnsi="Calibri" w:cs="Calibri"/>
          <w:sz w:val="24"/>
          <w:szCs w:val="24"/>
        </w:rPr>
      </w:pP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mp</w:t>
      </w:r>
      <w:r w:rsidRPr="003E6EF6">
        <w:rPr>
          <w:rFonts w:ascii="Calibri" w:eastAsia="Calibri" w:hAnsi="Calibri" w:cs="Calibri"/>
          <w:sz w:val="24"/>
          <w:szCs w:val="24"/>
        </w:rPr>
        <w:t xml:space="preserve">lete 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 xml:space="preserve">ecessary 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3E6EF6">
        <w:rPr>
          <w:rFonts w:ascii="Calibri" w:eastAsia="Calibri" w:hAnsi="Calibri" w:cs="Calibri"/>
          <w:sz w:val="24"/>
          <w:szCs w:val="24"/>
        </w:rPr>
        <w:t>me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 xml:space="preserve">s 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 xml:space="preserve">as 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z w:val="24"/>
          <w:szCs w:val="24"/>
        </w:rPr>
        <w:t xml:space="preserve">r 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3E6EF6">
        <w:rPr>
          <w:rFonts w:ascii="Calibri" w:eastAsia="Calibri" w:hAnsi="Calibri" w:cs="Calibri"/>
          <w:sz w:val="24"/>
          <w:szCs w:val="24"/>
        </w:rPr>
        <w:t xml:space="preserve">e 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mp</w:t>
      </w:r>
      <w:r w:rsidRPr="003E6EF6">
        <w:rPr>
          <w:rFonts w:ascii="Calibri" w:eastAsia="Calibri" w:hAnsi="Calibri" w:cs="Calibri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 xml:space="preserve">y 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3E6EF6">
        <w:rPr>
          <w:rFonts w:ascii="Calibri" w:eastAsia="Calibri" w:hAnsi="Calibri" w:cs="Calibri"/>
          <w:sz w:val="24"/>
          <w:szCs w:val="24"/>
        </w:rPr>
        <w:t xml:space="preserve">olicy 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 xml:space="preserve">&amp; </w:t>
      </w:r>
      <w:r w:rsidRPr="003E6EF6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mai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 xml:space="preserve">ain </w:t>
      </w:r>
      <w:r w:rsidRPr="003E6EF6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3E6EF6">
        <w:rPr>
          <w:rFonts w:ascii="Calibri" w:eastAsia="Calibri" w:hAnsi="Calibri" w:cs="Calibri"/>
          <w:sz w:val="24"/>
          <w:szCs w:val="24"/>
        </w:rPr>
        <w:t xml:space="preserve">e 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r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3E6EF6">
        <w:rPr>
          <w:rFonts w:ascii="Calibri" w:eastAsia="Calibri" w:hAnsi="Calibri" w:cs="Calibri"/>
          <w:sz w:val="24"/>
          <w:szCs w:val="24"/>
        </w:rPr>
        <w:t xml:space="preserve">s </w:t>
      </w:r>
      <w:r w:rsidRPr="003E6EF6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3E6EF6">
        <w:rPr>
          <w:rFonts w:ascii="Calibri" w:eastAsia="Calibri" w:hAnsi="Calibri" w:cs="Calibri"/>
          <w:sz w:val="24"/>
          <w:szCs w:val="24"/>
        </w:rPr>
        <w:t xml:space="preserve">y 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3E6EF6">
        <w:rPr>
          <w:rFonts w:ascii="Calibri" w:eastAsia="Calibri" w:hAnsi="Calibri" w:cs="Calibri"/>
          <w:sz w:val="24"/>
          <w:szCs w:val="24"/>
        </w:rPr>
        <w:t>oc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3E6EF6">
        <w:rPr>
          <w:rFonts w:ascii="Calibri" w:eastAsia="Calibri" w:hAnsi="Calibri" w:cs="Calibri"/>
          <w:sz w:val="24"/>
          <w:szCs w:val="24"/>
        </w:rPr>
        <w:t>m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3E6EF6">
        <w:rPr>
          <w:rFonts w:ascii="Calibri" w:eastAsia="Calibri" w:hAnsi="Calibri" w:cs="Calibri"/>
          <w:sz w:val="24"/>
          <w:szCs w:val="24"/>
        </w:rPr>
        <w:t>n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3E6EF6">
        <w:rPr>
          <w:rFonts w:ascii="Calibri" w:eastAsia="Calibri" w:hAnsi="Calibri" w:cs="Calibri"/>
          <w:sz w:val="24"/>
          <w:szCs w:val="24"/>
        </w:rPr>
        <w:t>i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3E6EF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z w:val="24"/>
          <w:szCs w:val="24"/>
        </w:rPr>
        <w:t>all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3E6EF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3E6EF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3E6EF6">
        <w:rPr>
          <w:rFonts w:ascii="Calibri" w:eastAsia="Calibri" w:hAnsi="Calibri" w:cs="Calibri"/>
          <w:sz w:val="24"/>
          <w:szCs w:val="24"/>
        </w:rPr>
        <w:t>o</w:t>
      </w:r>
      <w:r w:rsidRPr="003E6EF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3E6EF6">
        <w:rPr>
          <w:rFonts w:ascii="Calibri" w:eastAsia="Calibri" w:hAnsi="Calibri" w:cs="Calibri"/>
          <w:sz w:val="24"/>
          <w:szCs w:val="24"/>
        </w:rPr>
        <w:t>.</w:t>
      </w:r>
    </w:p>
    <w:p w:rsidR="005C624E" w:rsidRDefault="005C624E" w:rsidP="003E6EF6">
      <w:pPr>
        <w:tabs>
          <w:tab w:val="left" w:pos="810"/>
          <w:tab w:val="left" w:pos="920"/>
        </w:tabs>
        <w:spacing w:before="44"/>
        <w:ind w:left="933" w:right="83" w:hanging="450"/>
        <w:jc w:val="both"/>
        <w:rPr>
          <w:rFonts w:ascii="Calibri" w:eastAsia="Calibri" w:hAnsi="Calibri" w:cs="Calibri"/>
          <w:sz w:val="24"/>
          <w:szCs w:val="24"/>
        </w:rPr>
      </w:pPr>
    </w:p>
    <w:p w:rsidR="003D233F" w:rsidRDefault="00563531" w:rsidP="003D233F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5C624E">
        <w:rPr>
          <w:rFonts w:ascii="Calibri" w:eastAsia="Calibri" w:hAnsi="Calibri" w:cs="Calibri"/>
          <w:b/>
          <w:sz w:val="28"/>
          <w:szCs w:val="28"/>
        </w:rPr>
        <w:t>Project-</w:t>
      </w:r>
      <w:r w:rsidR="003D233F">
        <w:rPr>
          <w:rFonts w:ascii="Calibri" w:eastAsia="Calibri" w:hAnsi="Calibri" w:cs="Calibri"/>
          <w:b/>
          <w:sz w:val="28"/>
          <w:szCs w:val="28"/>
        </w:rPr>
        <w:t xml:space="preserve">Qatar </w:t>
      </w:r>
      <w:proofErr w:type="spellStart"/>
      <w:r w:rsidR="003D233F">
        <w:rPr>
          <w:rFonts w:ascii="Calibri" w:eastAsia="Calibri" w:hAnsi="Calibri" w:cs="Calibri"/>
          <w:b/>
          <w:sz w:val="28"/>
          <w:szCs w:val="28"/>
        </w:rPr>
        <w:t>University</w:t>
      </w:r>
      <w:proofErr w:type="gramStart"/>
      <w:r w:rsidR="003D233F">
        <w:rPr>
          <w:rFonts w:ascii="Calibri" w:eastAsia="Calibri" w:hAnsi="Calibri" w:cs="Calibri"/>
          <w:b/>
          <w:sz w:val="28"/>
          <w:szCs w:val="28"/>
        </w:rPr>
        <w:t>,Doha</w:t>
      </w:r>
      <w:r w:rsidR="003D233F" w:rsidRPr="007B20D6">
        <w:rPr>
          <w:rFonts w:ascii="Calibri" w:eastAsia="Calibri" w:hAnsi="Calibri" w:cs="Calibri"/>
          <w:b/>
          <w:sz w:val="28"/>
          <w:szCs w:val="28"/>
        </w:rPr>
        <w:t>,Qatar</w:t>
      </w:r>
      <w:proofErr w:type="spellEnd"/>
      <w:proofErr w:type="gramEnd"/>
      <w:r w:rsidR="003D233F" w:rsidRPr="00C5593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D233F">
        <w:rPr>
          <w:rFonts w:ascii="Calibri" w:eastAsia="Calibri" w:hAnsi="Calibri" w:cs="Calibri"/>
          <w:spacing w:val="1"/>
          <w:sz w:val="24"/>
          <w:szCs w:val="24"/>
        </w:rPr>
        <w:t>.</w:t>
      </w:r>
    </w:p>
    <w:p w:rsidR="005C624E" w:rsidRDefault="00563531" w:rsidP="005C624E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proofErr w:type="spellStart"/>
      <w:r w:rsidR="005C624E">
        <w:rPr>
          <w:rFonts w:ascii="Calibri" w:eastAsia="Calibri" w:hAnsi="Calibri" w:cs="Calibri"/>
          <w:b/>
          <w:sz w:val="28"/>
          <w:szCs w:val="28"/>
        </w:rPr>
        <w:t>Position</w:t>
      </w:r>
      <w:proofErr w:type="gramStart"/>
      <w:r w:rsidR="005C624E">
        <w:rPr>
          <w:rFonts w:ascii="Calibri" w:eastAsia="Calibri" w:hAnsi="Calibri" w:cs="Calibri"/>
          <w:b/>
          <w:sz w:val="28"/>
          <w:szCs w:val="28"/>
        </w:rPr>
        <w:t>:Elv</w:t>
      </w:r>
      <w:proofErr w:type="spellEnd"/>
      <w:proofErr w:type="gramEnd"/>
      <w:r w:rsidR="005C624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5C624E" w:rsidRPr="007B20D6">
        <w:rPr>
          <w:rFonts w:ascii="Calibri" w:eastAsia="Calibri" w:hAnsi="Calibri" w:cs="Calibri"/>
          <w:b/>
          <w:sz w:val="28"/>
          <w:szCs w:val="28"/>
        </w:rPr>
        <w:t>Engineer</w:t>
      </w:r>
    </w:p>
    <w:p w:rsidR="005C624E" w:rsidRDefault="00563531" w:rsidP="005C624E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5C624E">
        <w:rPr>
          <w:rFonts w:ascii="Calibri" w:eastAsia="Calibri" w:hAnsi="Calibri" w:cs="Calibri"/>
          <w:b/>
          <w:sz w:val="28"/>
          <w:szCs w:val="28"/>
        </w:rPr>
        <w:t xml:space="preserve">Sub System-Lighting </w:t>
      </w:r>
      <w:proofErr w:type="gramStart"/>
      <w:r w:rsidR="005C624E">
        <w:rPr>
          <w:rFonts w:ascii="Calibri" w:eastAsia="Calibri" w:hAnsi="Calibri" w:cs="Calibri"/>
          <w:b/>
          <w:sz w:val="28"/>
          <w:szCs w:val="28"/>
        </w:rPr>
        <w:t>Control  System</w:t>
      </w:r>
      <w:proofErr w:type="gramEnd"/>
    </w:p>
    <w:p w:rsidR="005C624E" w:rsidRDefault="00563531" w:rsidP="005C624E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5C624E">
        <w:rPr>
          <w:rFonts w:ascii="Calibri" w:eastAsia="Calibri" w:hAnsi="Calibri" w:cs="Calibri"/>
          <w:b/>
          <w:sz w:val="28"/>
          <w:szCs w:val="28"/>
        </w:rPr>
        <w:t>Manufacturer – Honeywell Ex-or</w:t>
      </w:r>
    </w:p>
    <w:p w:rsidR="005C624E" w:rsidRDefault="005C624E" w:rsidP="005C624E">
      <w:pPr>
        <w:spacing w:before="16"/>
        <w:ind w:left="151"/>
        <w:rPr>
          <w:rFonts w:ascii="Calibri" w:eastAsia="Calibri" w:hAnsi="Calibri" w:cs="Calibri"/>
          <w:b/>
          <w:sz w:val="28"/>
          <w:szCs w:val="28"/>
        </w:rPr>
      </w:pPr>
    </w:p>
    <w:p w:rsidR="00C24E97" w:rsidRPr="007B20D6" w:rsidRDefault="00C24E97" w:rsidP="00272A66">
      <w:pPr>
        <w:spacing w:before="16"/>
        <w:ind w:left="151" w:firstLine="299"/>
        <w:rPr>
          <w:rFonts w:ascii="Calibri" w:eastAsia="Calibri" w:hAnsi="Calibri" w:cs="Calibri"/>
          <w:b/>
          <w:sz w:val="28"/>
          <w:szCs w:val="28"/>
          <w:u w:val="single"/>
        </w:rPr>
      </w:pPr>
      <w:r w:rsidRPr="007B20D6">
        <w:rPr>
          <w:rFonts w:ascii="Calibri" w:eastAsia="Calibri" w:hAnsi="Calibri" w:cs="Calibri"/>
          <w:b/>
          <w:sz w:val="28"/>
          <w:szCs w:val="28"/>
          <w:u w:val="single"/>
        </w:rPr>
        <w:t>Duties &amp; Responsibilities:-</w:t>
      </w:r>
    </w:p>
    <w:p w:rsidR="00C24E97" w:rsidRPr="00C5593B" w:rsidRDefault="00C24E97" w:rsidP="00272A66">
      <w:pPr>
        <w:pStyle w:val="ListParagraph"/>
        <w:numPr>
          <w:ilvl w:val="0"/>
          <w:numId w:val="9"/>
        </w:numPr>
        <w:tabs>
          <w:tab w:val="left" w:pos="1100"/>
        </w:tabs>
        <w:spacing w:before="16" w:line="275" w:lineRule="auto"/>
        <w:ind w:left="810" w:right="82"/>
        <w:rPr>
          <w:rFonts w:ascii="Calibri" w:eastAsia="Calibri" w:hAnsi="Calibri" w:cs="Calibri"/>
          <w:sz w:val="24"/>
          <w:szCs w:val="24"/>
        </w:rPr>
      </w:pPr>
      <w:r w:rsidRPr="00C5593B">
        <w:rPr>
          <w:rFonts w:ascii="Calibri" w:eastAsia="Calibri" w:hAnsi="Calibri" w:cs="Calibri"/>
          <w:sz w:val="24"/>
          <w:szCs w:val="24"/>
        </w:rPr>
        <w:t>Resp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C5593B">
        <w:rPr>
          <w:rFonts w:ascii="Calibri" w:eastAsia="Calibri" w:hAnsi="Calibri" w:cs="Calibri"/>
          <w:sz w:val="24"/>
          <w:szCs w:val="24"/>
        </w:rPr>
        <w:t>si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C5593B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C5593B">
        <w:rPr>
          <w:rFonts w:ascii="Calibri" w:eastAsia="Calibri" w:hAnsi="Calibri" w:cs="Calibri"/>
          <w:sz w:val="24"/>
          <w:szCs w:val="24"/>
        </w:rPr>
        <w:t>e</w:t>
      </w:r>
      <w:r w:rsidRPr="00C5593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C5593B">
        <w:rPr>
          <w:rFonts w:ascii="Calibri" w:eastAsia="Calibri" w:hAnsi="Calibri" w:cs="Calibri"/>
          <w:sz w:val="24"/>
          <w:szCs w:val="24"/>
        </w:rPr>
        <w:t>or</w:t>
      </w:r>
      <w:r w:rsidRPr="00C5593B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z w:val="24"/>
          <w:szCs w:val="24"/>
        </w:rPr>
        <w:t>i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5593B">
        <w:rPr>
          <w:rFonts w:ascii="Calibri" w:eastAsia="Calibri" w:hAnsi="Calibri" w:cs="Calibri"/>
          <w:sz w:val="24"/>
          <w:szCs w:val="24"/>
        </w:rPr>
        <w:t>s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5593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C5593B">
        <w:rPr>
          <w:rFonts w:ascii="Calibri" w:eastAsia="Calibri" w:hAnsi="Calibri" w:cs="Calibri"/>
          <w:sz w:val="24"/>
          <w:szCs w:val="24"/>
        </w:rPr>
        <w:t>lli</w:t>
      </w:r>
      <w:r w:rsidRPr="00C5593B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C5593B">
        <w:rPr>
          <w:rFonts w:ascii="Calibri" w:eastAsia="Calibri" w:hAnsi="Calibri" w:cs="Calibri"/>
          <w:sz w:val="24"/>
          <w:szCs w:val="24"/>
        </w:rPr>
        <w:t>g,</w:t>
      </w:r>
      <w:r w:rsidRPr="00C5593B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C5593B">
        <w:rPr>
          <w:rFonts w:ascii="Calibri" w:eastAsia="Calibri" w:hAnsi="Calibri" w:cs="Calibri"/>
          <w:sz w:val="24"/>
          <w:szCs w:val="24"/>
        </w:rPr>
        <w:t>r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C5593B">
        <w:rPr>
          <w:rFonts w:ascii="Calibri" w:eastAsia="Calibri" w:hAnsi="Calibri" w:cs="Calibri"/>
          <w:sz w:val="24"/>
          <w:szCs w:val="24"/>
        </w:rPr>
        <w:t>gr</w:t>
      </w:r>
      <w:r w:rsidRPr="00C5593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C5593B">
        <w:rPr>
          <w:rFonts w:ascii="Calibri" w:eastAsia="Calibri" w:hAnsi="Calibri" w:cs="Calibri"/>
          <w:sz w:val="24"/>
          <w:szCs w:val="24"/>
        </w:rPr>
        <w:t>mmi</w:t>
      </w:r>
      <w:r w:rsidRPr="00C5593B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C5593B">
        <w:rPr>
          <w:rFonts w:ascii="Calibri" w:eastAsia="Calibri" w:hAnsi="Calibri" w:cs="Calibri"/>
          <w:sz w:val="24"/>
          <w:szCs w:val="24"/>
        </w:rPr>
        <w:t>g</w:t>
      </w:r>
      <w:r w:rsidRPr="00C5593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z w:val="24"/>
          <w:szCs w:val="24"/>
        </w:rPr>
        <w:t>a</w:t>
      </w:r>
      <w:r w:rsidRPr="00C5593B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C5593B">
        <w:rPr>
          <w:rFonts w:ascii="Calibri" w:eastAsia="Calibri" w:hAnsi="Calibri" w:cs="Calibri"/>
          <w:sz w:val="24"/>
          <w:szCs w:val="24"/>
        </w:rPr>
        <w:t>d</w:t>
      </w:r>
      <w:r w:rsidRPr="00C5593B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proofErr w:type="spellStart"/>
      <w:r w:rsidR="00C42D4B">
        <w:rPr>
          <w:rFonts w:ascii="Calibri" w:eastAsia="Calibri" w:hAnsi="Calibri" w:cs="Calibri"/>
          <w:sz w:val="24"/>
          <w:szCs w:val="24"/>
        </w:rPr>
        <w:t>teting</w:t>
      </w:r>
      <w:proofErr w:type="spellEnd"/>
      <w:r w:rsidR="00C42D4B">
        <w:rPr>
          <w:rFonts w:ascii="Calibri" w:eastAsia="Calibri" w:hAnsi="Calibri" w:cs="Calibri"/>
          <w:sz w:val="24"/>
          <w:szCs w:val="24"/>
        </w:rPr>
        <w:t>/</w:t>
      </w:r>
      <w:proofErr w:type="gramStart"/>
      <w:r w:rsidR="00C42D4B">
        <w:rPr>
          <w:rFonts w:ascii="Calibri" w:eastAsia="Calibri" w:hAnsi="Calibri" w:cs="Calibri"/>
          <w:sz w:val="24"/>
          <w:szCs w:val="24"/>
        </w:rPr>
        <w:t xml:space="preserve">commissioning </w:t>
      </w:r>
      <w:r w:rsidRPr="00C5593B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z w:val="24"/>
          <w:szCs w:val="24"/>
        </w:rPr>
        <w:t>of</w:t>
      </w:r>
      <w:proofErr w:type="gramEnd"/>
      <w:r w:rsidRPr="00C5593B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Lighting</w:t>
      </w:r>
      <w:r w:rsidR="00C42D4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Control</w:t>
      </w:r>
      <w:r w:rsidRPr="00C5593B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C5593B">
        <w:rPr>
          <w:rFonts w:ascii="Calibri" w:eastAsia="Calibri" w:hAnsi="Calibri" w:cs="Calibri"/>
          <w:sz w:val="24"/>
          <w:szCs w:val="24"/>
        </w:rPr>
        <w:t>s</w:t>
      </w:r>
      <w:r w:rsidRPr="00C5593B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C5593B">
        <w:rPr>
          <w:rFonts w:ascii="Calibri" w:eastAsia="Calibri" w:hAnsi="Calibri" w:cs="Calibri"/>
          <w:sz w:val="24"/>
          <w:szCs w:val="24"/>
        </w:rPr>
        <w:t>s</w:t>
      </w:r>
      <w:r w:rsidRPr="00C5593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5593B"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8"/>
          <w:sz w:val="24"/>
          <w:szCs w:val="24"/>
        </w:rPr>
        <w:t>.</w:t>
      </w:r>
    </w:p>
    <w:p w:rsidR="001E2604" w:rsidRPr="001E2604" w:rsidRDefault="001E2604" w:rsidP="00272A66">
      <w:pPr>
        <w:pStyle w:val="ListParagraph"/>
        <w:numPr>
          <w:ilvl w:val="0"/>
          <w:numId w:val="9"/>
        </w:numPr>
        <w:tabs>
          <w:tab w:val="left" w:pos="1100"/>
        </w:tabs>
        <w:spacing w:before="16" w:line="275" w:lineRule="auto"/>
        <w:ind w:left="810" w:right="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Tests &amp; Inspects JACE BOX</w:t>
      </w:r>
      <w:proofErr w:type="gramStart"/>
      <w:r>
        <w:rPr>
          <w:rFonts w:ascii="Calibri" w:eastAsia="Calibri" w:hAnsi="Calibri" w:cs="Calibri"/>
          <w:sz w:val="24"/>
          <w:szCs w:val="24"/>
        </w:rPr>
        <w:t>,RB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2000,CONTROLLERS,RETRACTIVE SWITCHES &amp; SENSORS</w:t>
      </w:r>
      <w:r>
        <w:rPr>
          <w:rFonts w:ascii="Calibri" w:eastAsia="Calibri" w:hAnsi="Calibri" w:cs="Calibri"/>
          <w:spacing w:val="28"/>
          <w:sz w:val="24"/>
          <w:szCs w:val="24"/>
        </w:rPr>
        <w:t>.</w:t>
      </w:r>
    </w:p>
    <w:p w:rsidR="001E2604" w:rsidRPr="00C5593B" w:rsidRDefault="001E2604" w:rsidP="00272A66">
      <w:pPr>
        <w:pStyle w:val="ListParagraph"/>
        <w:numPr>
          <w:ilvl w:val="0"/>
          <w:numId w:val="9"/>
        </w:numPr>
        <w:tabs>
          <w:tab w:val="left" w:pos="1100"/>
        </w:tabs>
        <w:spacing w:before="16" w:line="275" w:lineRule="auto"/>
        <w:ind w:left="810" w:right="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Lighting control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DALI &amp; DSI Systems.</w:t>
      </w:r>
    </w:p>
    <w:p w:rsidR="001E2604" w:rsidRPr="001E2604" w:rsidRDefault="001E2604" w:rsidP="00272A66">
      <w:pPr>
        <w:pStyle w:val="ListParagraph"/>
        <w:numPr>
          <w:ilvl w:val="0"/>
          <w:numId w:val="9"/>
        </w:numPr>
        <w:tabs>
          <w:tab w:val="left" w:pos="980"/>
        </w:tabs>
        <w:spacing w:before="43"/>
        <w:ind w:left="810" w:right="75"/>
        <w:jc w:val="both"/>
        <w:rPr>
          <w:rFonts w:ascii="Calibri" w:eastAsia="Calibri" w:hAnsi="Calibri" w:cs="Calibri"/>
          <w:sz w:val="24"/>
          <w:szCs w:val="24"/>
        </w:rPr>
      </w:pP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sis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1E2604">
        <w:rPr>
          <w:rFonts w:ascii="Calibri" w:eastAsia="Calibri" w:hAnsi="Calibri" w:cs="Calibri"/>
          <w:sz w:val="24"/>
          <w:szCs w:val="24"/>
        </w:rPr>
        <w:t>ly</w:t>
      </w:r>
      <w:r w:rsidRPr="001E2604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a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1E2604">
        <w:rPr>
          <w:rFonts w:ascii="Calibri" w:eastAsia="Calibri" w:hAnsi="Calibri" w:cs="Calibri"/>
          <w:sz w:val="24"/>
          <w:szCs w:val="24"/>
        </w:rPr>
        <w:t>k</w:t>
      </w:r>
      <w:r w:rsidRPr="001E2604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1E2604">
        <w:rPr>
          <w:rFonts w:ascii="Calibri" w:eastAsia="Calibri" w:hAnsi="Calibri" w:cs="Calibri"/>
          <w:sz w:val="24"/>
          <w:szCs w:val="24"/>
        </w:rPr>
        <w:t>en</w:t>
      </w:r>
      <w:r w:rsidRPr="001E2604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1E2604">
        <w:rPr>
          <w:rFonts w:ascii="Calibri" w:eastAsia="Calibri" w:hAnsi="Calibri" w:cs="Calibri"/>
          <w:sz w:val="24"/>
          <w:szCs w:val="24"/>
        </w:rPr>
        <w:t>l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z w:val="24"/>
          <w:szCs w:val="24"/>
        </w:rPr>
        <w:t>d</w:t>
      </w:r>
      <w:r w:rsidRPr="001E2604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a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d</w:t>
      </w:r>
      <w:r w:rsidRPr="001E2604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1E2604">
        <w:rPr>
          <w:rFonts w:ascii="Calibri" w:eastAsia="Calibri" w:hAnsi="Calibri" w:cs="Calibri"/>
          <w:sz w:val="24"/>
          <w:szCs w:val="24"/>
        </w:rPr>
        <w:t>n</w:t>
      </w:r>
      <w:r w:rsidRPr="001E2604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ime,</w:t>
      </w:r>
      <w:r w:rsidRPr="001E2604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1E2604">
        <w:rPr>
          <w:rFonts w:ascii="Calibri" w:eastAsia="Calibri" w:hAnsi="Calibri" w:cs="Calibri"/>
          <w:sz w:val="24"/>
          <w:szCs w:val="24"/>
        </w:rPr>
        <w:t>oll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1E2604">
        <w:rPr>
          <w:rFonts w:ascii="Calibri" w:eastAsia="Calibri" w:hAnsi="Calibri" w:cs="Calibri"/>
          <w:sz w:val="24"/>
          <w:szCs w:val="24"/>
        </w:rPr>
        <w:t xml:space="preserve">s </w:t>
      </w:r>
      <w:r w:rsidRPr="001E2604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i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io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s,</w:t>
      </w:r>
      <w:r w:rsidRPr="001E2604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E2604">
        <w:rPr>
          <w:rFonts w:ascii="Calibri" w:eastAsia="Calibri" w:hAnsi="Calibri" w:cs="Calibri"/>
          <w:sz w:val="24"/>
          <w:szCs w:val="24"/>
        </w:rPr>
        <w:t>onds</w:t>
      </w:r>
      <w:r w:rsidRPr="001E2604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 xml:space="preserve">o </w:t>
      </w:r>
    </w:p>
    <w:p w:rsidR="001E2604" w:rsidRPr="001E2604" w:rsidRDefault="001E2604" w:rsidP="00272A66">
      <w:pPr>
        <w:tabs>
          <w:tab w:val="left" w:pos="980"/>
        </w:tabs>
        <w:spacing w:before="43"/>
        <w:ind w:left="810" w:right="75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proofErr w:type="gramStart"/>
      <w:r w:rsidRPr="001E2604">
        <w:rPr>
          <w:rFonts w:ascii="Calibri" w:eastAsia="Calibri" w:hAnsi="Calibri" w:cs="Calibri"/>
          <w:sz w:val="24"/>
          <w:szCs w:val="24"/>
        </w:rPr>
        <w:t>ma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age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t</w:t>
      </w:r>
      <w:proofErr w:type="gramEnd"/>
      <w:r w:rsidRPr="001E2604">
        <w:rPr>
          <w:rFonts w:ascii="Calibri" w:eastAsia="Calibri" w:hAnsi="Calibri" w:cs="Calibri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1E2604">
        <w:rPr>
          <w:rFonts w:ascii="Calibri" w:eastAsia="Calibri" w:hAnsi="Calibri" w:cs="Calibri"/>
          <w:sz w:val="24"/>
          <w:szCs w:val="24"/>
        </w:rPr>
        <w:t>i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1E2604">
        <w:rPr>
          <w:rFonts w:ascii="Calibri" w:eastAsia="Calibri" w:hAnsi="Calibri" w:cs="Calibri"/>
          <w:sz w:val="24"/>
          <w:szCs w:val="24"/>
        </w:rPr>
        <w:t>ec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 xml:space="preserve">ion 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d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1E2604">
        <w:rPr>
          <w:rFonts w:ascii="Calibri" w:eastAsia="Calibri" w:hAnsi="Calibri" w:cs="Calibri"/>
          <w:sz w:val="24"/>
          <w:szCs w:val="24"/>
        </w:rPr>
        <w:t>lici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1E2604">
        <w:rPr>
          <w:rFonts w:ascii="Calibri" w:eastAsia="Calibri" w:hAnsi="Calibri" w:cs="Calibri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db</w:t>
      </w:r>
      <w:r w:rsidRPr="001E2604">
        <w:rPr>
          <w:rFonts w:ascii="Calibri" w:eastAsia="Calibri" w:hAnsi="Calibri" w:cs="Calibri"/>
          <w:sz w:val="24"/>
          <w:szCs w:val="24"/>
        </w:rPr>
        <w:t>ack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1E2604">
        <w:rPr>
          <w:rFonts w:ascii="Calibri" w:eastAsia="Calibri" w:hAnsi="Calibri" w:cs="Calibri"/>
          <w:sz w:val="24"/>
          <w:szCs w:val="24"/>
        </w:rPr>
        <w:t>m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E2604">
        <w:rPr>
          <w:rFonts w:ascii="Calibri" w:eastAsia="Calibri" w:hAnsi="Calibri" w:cs="Calibri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1E2604">
        <w:rPr>
          <w:rFonts w:ascii="Calibri" w:eastAsia="Calibri" w:hAnsi="Calibri" w:cs="Calibri"/>
          <w:sz w:val="24"/>
          <w:szCs w:val="24"/>
        </w:rPr>
        <w:t>ve</w:t>
      </w:r>
      <w:r w:rsidRPr="001E2604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E2604">
        <w:rPr>
          <w:rFonts w:ascii="Calibri" w:eastAsia="Calibri" w:hAnsi="Calibri" w:cs="Calibri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1E2604">
        <w:rPr>
          <w:rFonts w:ascii="Calibri" w:eastAsia="Calibri" w:hAnsi="Calibri" w:cs="Calibri"/>
          <w:sz w:val="24"/>
          <w:szCs w:val="24"/>
        </w:rPr>
        <w:t>ma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z w:val="24"/>
          <w:szCs w:val="24"/>
        </w:rPr>
        <w:t>e.</w:t>
      </w:r>
    </w:p>
    <w:p w:rsidR="001E2604" w:rsidRPr="001E2604" w:rsidRDefault="00272A66" w:rsidP="00272A66">
      <w:pPr>
        <w:pStyle w:val="ListParagraph"/>
        <w:numPr>
          <w:ilvl w:val="0"/>
          <w:numId w:val="9"/>
        </w:numPr>
        <w:spacing w:line="300" w:lineRule="exact"/>
        <w:ind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E2604" w:rsidRPr="001E2604">
        <w:rPr>
          <w:rFonts w:ascii="Calibri" w:eastAsia="Calibri" w:hAnsi="Calibri" w:cs="Calibri"/>
          <w:sz w:val="24"/>
          <w:szCs w:val="24"/>
        </w:rPr>
        <w:t>A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tt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E2604" w:rsidRPr="001E2604">
        <w:rPr>
          <w:rFonts w:ascii="Calibri" w:eastAsia="Calibri" w:hAnsi="Calibri" w:cs="Calibri"/>
          <w:sz w:val="24"/>
          <w:szCs w:val="24"/>
        </w:rPr>
        <w:t>g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E2604" w:rsidRPr="001E2604">
        <w:rPr>
          <w:rFonts w:ascii="Calibri" w:eastAsia="Calibri" w:hAnsi="Calibri" w:cs="Calibri"/>
          <w:sz w:val="24"/>
          <w:szCs w:val="24"/>
        </w:rPr>
        <w:t>m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E2604" w:rsidRPr="001E2604">
        <w:rPr>
          <w:rFonts w:ascii="Calibri" w:eastAsia="Calibri" w:hAnsi="Calibri" w:cs="Calibri"/>
          <w:sz w:val="24"/>
          <w:szCs w:val="24"/>
        </w:rPr>
        <w:t>e</w:t>
      </w:r>
      <w:r w:rsidR="001E2604" w:rsidRPr="001E2604">
        <w:rPr>
          <w:rFonts w:ascii="Calibri" w:eastAsia="Calibri" w:hAnsi="Calibri" w:cs="Calibri"/>
          <w:spacing w:val="2"/>
          <w:sz w:val="24"/>
          <w:szCs w:val="24"/>
        </w:rPr>
        <w:t>t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E2604" w:rsidRPr="001E2604">
        <w:rPr>
          <w:rFonts w:ascii="Calibri" w:eastAsia="Calibri" w:hAnsi="Calibri" w:cs="Calibri"/>
          <w:sz w:val="24"/>
          <w:szCs w:val="24"/>
        </w:rPr>
        <w:t xml:space="preserve">gs, </w:t>
      </w:r>
      <w:r w:rsidR="001E2604" w:rsidRPr="001E2604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1E2604" w:rsidRPr="001E2604">
        <w:rPr>
          <w:rFonts w:ascii="Calibri" w:eastAsia="Calibri" w:hAnsi="Calibri" w:cs="Calibri"/>
          <w:sz w:val="24"/>
          <w:szCs w:val="24"/>
        </w:rPr>
        <w:t>ri</w:t>
      </w:r>
      <w:r w:rsidR="001E2604" w:rsidRPr="001E2604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E2604" w:rsidRPr="001E2604">
        <w:rPr>
          <w:rFonts w:ascii="Calibri" w:eastAsia="Calibri" w:hAnsi="Calibri" w:cs="Calibri"/>
          <w:sz w:val="24"/>
          <w:szCs w:val="24"/>
        </w:rPr>
        <w:t>i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E2604" w:rsidRPr="001E2604">
        <w:rPr>
          <w:rFonts w:ascii="Calibri" w:eastAsia="Calibri" w:hAnsi="Calibri" w:cs="Calibri"/>
          <w:sz w:val="24"/>
          <w:szCs w:val="24"/>
        </w:rPr>
        <w:t>g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E2604" w:rsidRPr="001E2604">
        <w:rPr>
          <w:rFonts w:ascii="Calibri" w:eastAsia="Calibri" w:hAnsi="Calibri" w:cs="Calibri"/>
          <w:sz w:val="24"/>
          <w:szCs w:val="24"/>
        </w:rPr>
        <w:t>r</w:t>
      </w:r>
      <w:r w:rsidR="001E2604" w:rsidRPr="001E2604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="001E2604" w:rsidRPr="001E2604">
        <w:rPr>
          <w:rFonts w:ascii="Calibri" w:eastAsia="Calibri" w:hAnsi="Calibri" w:cs="Calibri"/>
          <w:sz w:val="24"/>
          <w:szCs w:val="24"/>
        </w:rPr>
        <w:t>o</w:t>
      </w:r>
      <w:r w:rsidR="001E2604" w:rsidRPr="001E2604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E2604" w:rsidRPr="001E2604">
        <w:rPr>
          <w:rFonts w:ascii="Calibri" w:eastAsia="Calibri" w:hAnsi="Calibri" w:cs="Calibri"/>
          <w:sz w:val="24"/>
          <w:szCs w:val="24"/>
        </w:rPr>
        <w:t>s a</w:t>
      </w:r>
      <w:r w:rsidR="001E2604" w:rsidRPr="001E2604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1E2604" w:rsidRPr="001E2604">
        <w:rPr>
          <w:rFonts w:ascii="Calibri" w:eastAsia="Calibri" w:hAnsi="Calibri" w:cs="Calibri"/>
          <w:sz w:val="24"/>
          <w:szCs w:val="24"/>
        </w:rPr>
        <w:t>d</w:t>
      </w:r>
      <w:r w:rsidR="001E2604" w:rsidRPr="001E260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1E2604" w:rsidRPr="001E2604">
        <w:rPr>
          <w:rFonts w:ascii="Calibri" w:eastAsia="Calibri" w:hAnsi="Calibri" w:cs="Calibri"/>
          <w:sz w:val="24"/>
          <w:szCs w:val="24"/>
        </w:rPr>
        <w:t>giv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E2604" w:rsidRPr="001E2604">
        <w:rPr>
          <w:rFonts w:ascii="Calibri" w:eastAsia="Calibri" w:hAnsi="Calibri" w:cs="Calibri"/>
          <w:sz w:val="24"/>
          <w:szCs w:val="24"/>
        </w:rPr>
        <w:t>g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1E2604" w:rsidRPr="001E2604">
        <w:rPr>
          <w:rFonts w:ascii="Calibri" w:eastAsia="Calibri" w:hAnsi="Calibri" w:cs="Calibri"/>
          <w:sz w:val="24"/>
          <w:szCs w:val="24"/>
        </w:rPr>
        <w:t>es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ent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E2604" w:rsidRPr="001E2604">
        <w:rPr>
          <w:rFonts w:ascii="Calibri" w:eastAsia="Calibri" w:hAnsi="Calibri" w:cs="Calibri"/>
          <w:sz w:val="24"/>
          <w:szCs w:val="24"/>
        </w:rPr>
        <w:t>i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E2604" w:rsidRPr="001E2604">
        <w:rPr>
          <w:rFonts w:ascii="Calibri" w:eastAsia="Calibri" w:hAnsi="Calibri" w:cs="Calibri"/>
          <w:sz w:val="24"/>
          <w:szCs w:val="24"/>
        </w:rPr>
        <w:t xml:space="preserve">s </w:t>
      </w:r>
      <w:r w:rsidR="001E2604" w:rsidRPr="001E2604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1E2604" w:rsidRPr="001E2604">
        <w:rPr>
          <w:rFonts w:ascii="Calibri" w:eastAsia="Calibri" w:hAnsi="Calibri" w:cs="Calibri"/>
          <w:sz w:val="24"/>
          <w:szCs w:val="24"/>
        </w:rPr>
        <w:t>o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E2604" w:rsidRPr="001E2604">
        <w:rPr>
          <w:rFonts w:ascii="Calibri" w:eastAsia="Calibri" w:hAnsi="Calibri" w:cs="Calibri"/>
          <w:sz w:val="24"/>
          <w:szCs w:val="24"/>
        </w:rPr>
        <w:t>m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E2604" w:rsidRPr="001E2604">
        <w:rPr>
          <w:rFonts w:ascii="Calibri" w:eastAsia="Calibri" w:hAnsi="Calibri" w:cs="Calibri"/>
          <w:sz w:val="24"/>
          <w:szCs w:val="24"/>
        </w:rPr>
        <w:t>ag</w:t>
      </w:r>
      <w:r w:rsidR="001E2604" w:rsidRPr="001E2604">
        <w:rPr>
          <w:rFonts w:ascii="Calibri" w:eastAsia="Calibri" w:hAnsi="Calibri" w:cs="Calibri"/>
          <w:spacing w:val="8"/>
          <w:sz w:val="24"/>
          <w:szCs w:val="24"/>
        </w:rPr>
        <w:t>e</w:t>
      </w:r>
      <w:r w:rsidR="001E2604" w:rsidRPr="001E2604">
        <w:rPr>
          <w:rFonts w:ascii="Calibri" w:eastAsia="Calibri" w:hAnsi="Calibri" w:cs="Calibri"/>
          <w:sz w:val="24"/>
          <w:szCs w:val="24"/>
        </w:rPr>
        <w:t>rs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1E2604" w:rsidRPr="001E2604">
        <w:rPr>
          <w:rFonts w:ascii="Calibri" w:eastAsia="Calibri" w:hAnsi="Calibri" w:cs="Calibri"/>
          <w:sz w:val="24"/>
          <w:szCs w:val="24"/>
        </w:rPr>
        <w:t>a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E2604" w:rsidRPr="001E2604">
        <w:rPr>
          <w:rFonts w:ascii="Calibri" w:eastAsia="Calibri" w:hAnsi="Calibri" w:cs="Calibri"/>
          <w:sz w:val="24"/>
          <w:szCs w:val="24"/>
        </w:rPr>
        <w:t>d</w:t>
      </w:r>
      <w:r w:rsidR="001E2604" w:rsidRPr="001E2604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1E2604" w:rsidRPr="001E2604">
        <w:rPr>
          <w:rFonts w:ascii="Calibri" w:eastAsia="Calibri" w:hAnsi="Calibri" w:cs="Calibri"/>
          <w:sz w:val="24"/>
          <w:szCs w:val="24"/>
        </w:rPr>
        <w:t>lien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E2604" w:rsidRPr="001E2604">
        <w:rPr>
          <w:rFonts w:ascii="Calibri" w:eastAsia="Calibri" w:hAnsi="Calibri" w:cs="Calibri"/>
          <w:sz w:val="24"/>
          <w:szCs w:val="24"/>
        </w:rPr>
        <w:t xml:space="preserve">. 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1E2604"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1E2604" w:rsidRPr="001E2604">
        <w:rPr>
          <w:rFonts w:ascii="Calibri" w:eastAsia="Calibri" w:hAnsi="Calibri" w:cs="Calibri"/>
          <w:sz w:val="24"/>
          <w:szCs w:val="24"/>
        </w:rPr>
        <w:t>a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1E2604" w:rsidRPr="001E2604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1E2604"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1E2604" w:rsidRPr="001E2604">
        <w:rPr>
          <w:rFonts w:ascii="Calibri" w:eastAsia="Calibri" w:hAnsi="Calibri" w:cs="Calibri"/>
          <w:sz w:val="24"/>
          <w:szCs w:val="24"/>
        </w:rPr>
        <w:t>g</w:t>
      </w:r>
    </w:p>
    <w:p w:rsidR="001E2604" w:rsidRPr="001E2604" w:rsidRDefault="001E2604" w:rsidP="00272A66">
      <w:pPr>
        <w:pStyle w:val="ListParagraph"/>
        <w:spacing w:before="43"/>
        <w:ind w:right="1776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72A66">
        <w:rPr>
          <w:rFonts w:ascii="Calibri" w:eastAsia="Calibri" w:hAnsi="Calibri" w:cs="Calibri"/>
          <w:spacing w:val="-1"/>
          <w:sz w:val="24"/>
          <w:szCs w:val="24"/>
        </w:rPr>
        <w:t xml:space="preserve">     </w:t>
      </w:r>
      <w:proofErr w:type="gramStart"/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z w:val="24"/>
          <w:szCs w:val="24"/>
        </w:rPr>
        <w:t>lie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proofErr w:type="gramEnd"/>
      <w:r w:rsidRPr="001E260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 xml:space="preserve">on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1E2604">
        <w:rPr>
          <w:rFonts w:ascii="Calibri" w:eastAsia="Calibri" w:hAnsi="Calibri" w:cs="Calibri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 w:rsidRPr="001E2604">
        <w:rPr>
          <w:rFonts w:ascii="Calibri" w:eastAsia="Calibri" w:hAnsi="Calibri" w:cs="Calibri"/>
          <w:sz w:val="24"/>
          <w:szCs w:val="24"/>
        </w:rPr>
        <w:t>sa</w:t>
      </w:r>
      <w:r w:rsidRPr="001E2604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1E2604">
        <w:rPr>
          <w:rFonts w:ascii="Calibri" w:eastAsia="Calibri" w:hAnsi="Calibri" w:cs="Calibri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1E2604">
        <w:rPr>
          <w:rFonts w:ascii="Calibri" w:eastAsia="Calibri" w:hAnsi="Calibri" w:cs="Calibri"/>
          <w:sz w:val="24"/>
          <w:szCs w:val="24"/>
        </w:rPr>
        <w:t>f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1E2604">
        <w:rPr>
          <w:rFonts w:ascii="Calibri" w:eastAsia="Calibri" w:hAnsi="Calibri" w:cs="Calibri"/>
          <w:sz w:val="24"/>
          <w:szCs w:val="24"/>
        </w:rPr>
        <w:t>ari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ou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se</w:t>
      </w:r>
      <w:r w:rsidRPr="001E2604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1E2604">
        <w:rPr>
          <w:rFonts w:ascii="Calibri" w:eastAsia="Calibri" w:hAnsi="Calibri" w:cs="Calibri"/>
          <w:sz w:val="24"/>
          <w:szCs w:val="24"/>
        </w:rPr>
        <w:t>ri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y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1E2604">
        <w:rPr>
          <w:rFonts w:ascii="Calibri" w:eastAsia="Calibri" w:hAnsi="Calibri" w:cs="Calibri"/>
          <w:sz w:val="24"/>
          <w:szCs w:val="24"/>
        </w:rPr>
        <w:t>i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E2604">
        <w:rPr>
          <w:rFonts w:ascii="Calibri" w:eastAsia="Calibri" w:hAnsi="Calibri" w:cs="Calibri"/>
          <w:sz w:val="24"/>
          <w:szCs w:val="24"/>
        </w:rPr>
        <w:t>m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’s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E2604">
        <w:rPr>
          <w:rFonts w:ascii="Calibri" w:eastAsia="Calibri" w:hAnsi="Calibri" w:cs="Calibri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1E2604">
        <w:rPr>
          <w:rFonts w:ascii="Calibri" w:eastAsia="Calibri" w:hAnsi="Calibri" w:cs="Calibri"/>
          <w:sz w:val="24"/>
          <w:szCs w:val="24"/>
        </w:rPr>
        <w:t>vi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d</w:t>
      </w:r>
      <w:r w:rsidRPr="001E2604">
        <w:rPr>
          <w:rFonts w:ascii="Calibri" w:eastAsia="Calibri" w:hAnsi="Calibri" w:cs="Calibri"/>
          <w:sz w:val="24"/>
          <w:szCs w:val="24"/>
        </w:rPr>
        <w:t xml:space="preserve">ed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1E2604">
        <w:rPr>
          <w:rFonts w:ascii="Calibri" w:eastAsia="Calibri" w:hAnsi="Calibri" w:cs="Calibri"/>
          <w:sz w:val="24"/>
          <w:szCs w:val="24"/>
        </w:rPr>
        <w:t>y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1E2604">
        <w:rPr>
          <w:rFonts w:ascii="Calibri" w:eastAsia="Calibri" w:hAnsi="Calibri" w:cs="Calibri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E2604">
        <w:rPr>
          <w:rFonts w:ascii="Calibri" w:eastAsia="Calibri" w:hAnsi="Calibri" w:cs="Calibri"/>
          <w:sz w:val="24"/>
          <w:szCs w:val="24"/>
        </w:rPr>
        <w:t>a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y.</w:t>
      </w:r>
    </w:p>
    <w:p w:rsidR="001E2604" w:rsidRPr="001E2604" w:rsidRDefault="001E2604" w:rsidP="00272A66">
      <w:pPr>
        <w:pStyle w:val="ListParagraph"/>
        <w:numPr>
          <w:ilvl w:val="0"/>
          <w:numId w:val="9"/>
        </w:numPr>
        <w:tabs>
          <w:tab w:val="left" w:pos="920"/>
        </w:tabs>
        <w:spacing w:before="44"/>
        <w:ind w:right="83" w:hanging="270"/>
        <w:jc w:val="both"/>
        <w:rPr>
          <w:rFonts w:ascii="Calibri" w:eastAsia="Calibri" w:hAnsi="Calibri" w:cs="Calibri"/>
          <w:sz w:val="24"/>
          <w:szCs w:val="24"/>
        </w:rPr>
      </w:pP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mp</w:t>
      </w:r>
      <w:r w:rsidRPr="001E2604">
        <w:rPr>
          <w:rFonts w:ascii="Calibri" w:eastAsia="Calibri" w:hAnsi="Calibri" w:cs="Calibri"/>
          <w:sz w:val="24"/>
          <w:szCs w:val="24"/>
        </w:rPr>
        <w:t xml:space="preserve">lete </w:t>
      </w:r>
      <w:r w:rsidRPr="001E2604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 xml:space="preserve">ecessary </w:t>
      </w:r>
      <w:r w:rsidRPr="001E2604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1E2604">
        <w:rPr>
          <w:rFonts w:ascii="Calibri" w:eastAsia="Calibri" w:hAnsi="Calibri" w:cs="Calibri"/>
          <w:sz w:val="24"/>
          <w:szCs w:val="24"/>
        </w:rPr>
        <w:t>me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 xml:space="preserve">s </w:t>
      </w:r>
      <w:r w:rsidRPr="001E2604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 xml:space="preserve">as </w:t>
      </w:r>
      <w:r w:rsidRPr="001E2604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z w:val="24"/>
          <w:szCs w:val="24"/>
        </w:rPr>
        <w:t xml:space="preserve">r </w:t>
      </w:r>
      <w:r w:rsidRPr="001E2604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1E2604">
        <w:rPr>
          <w:rFonts w:ascii="Calibri" w:eastAsia="Calibri" w:hAnsi="Calibri" w:cs="Calibri"/>
          <w:sz w:val="24"/>
          <w:szCs w:val="24"/>
        </w:rPr>
        <w:t xml:space="preserve">e </w:t>
      </w:r>
      <w:r w:rsidRPr="001E2604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mp</w:t>
      </w:r>
      <w:r w:rsidRPr="001E2604">
        <w:rPr>
          <w:rFonts w:ascii="Calibri" w:eastAsia="Calibri" w:hAnsi="Calibri" w:cs="Calibri"/>
          <w:sz w:val="24"/>
          <w:szCs w:val="24"/>
        </w:rPr>
        <w:t>a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 xml:space="preserve">y </w:t>
      </w:r>
      <w:r w:rsidRPr="001E2604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1E2604">
        <w:rPr>
          <w:rFonts w:ascii="Calibri" w:eastAsia="Calibri" w:hAnsi="Calibri" w:cs="Calibri"/>
          <w:sz w:val="24"/>
          <w:szCs w:val="24"/>
        </w:rPr>
        <w:t xml:space="preserve">olicy </w:t>
      </w:r>
      <w:r w:rsidRPr="001E2604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 xml:space="preserve">&amp; </w:t>
      </w:r>
      <w:r w:rsidRPr="001E2604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mai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 xml:space="preserve">ain </w:t>
      </w:r>
      <w:r w:rsidRPr="001E2604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1E2604">
        <w:rPr>
          <w:rFonts w:ascii="Calibri" w:eastAsia="Calibri" w:hAnsi="Calibri" w:cs="Calibri"/>
          <w:sz w:val="24"/>
          <w:szCs w:val="24"/>
        </w:rPr>
        <w:t xml:space="preserve">e </w:t>
      </w:r>
      <w:r w:rsidRPr="001E2604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1E2604">
        <w:rPr>
          <w:rFonts w:ascii="Calibri" w:eastAsia="Calibri" w:hAnsi="Calibri" w:cs="Calibri"/>
          <w:sz w:val="24"/>
          <w:szCs w:val="24"/>
        </w:rPr>
        <w:t xml:space="preserve">s </w:t>
      </w:r>
      <w:r w:rsidRPr="001E2604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1E2604"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1E2604">
        <w:rPr>
          <w:rFonts w:ascii="Calibri" w:eastAsia="Calibri" w:hAnsi="Calibri" w:cs="Calibri"/>
          <w:sz w:val="24"/>
          <w:szCs w:val="24"/>
        </w:rPr>
        <w:t>oc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1E2604">
        <w:rPr>
          <w:rFonts w:ascii="Calibri" w:eastAsia="Calibri" w:hAnsi="Calibri" w:cs="Calibri"/>
          <w:sz w:val="24"/>
          <w:szCs w:val="24"/>
        </w:rPr>
        <w:t>m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i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1E2604">
        <w:rPr>
          <w:rFonts w:ascii="Calibri" w:eastAsia="Calibri" w:hAnsi="Calibri" w:cs="Calibri"/>
          <w:sz w:val="24"/>
          <w:szCs w:val="24"/>
        </w:rPr>
        <w:t>n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i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all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.</w:t>
      </w:r>
    </w:p>
    <w:p w:rsidR="001E2604" w:rsidRPr="001E2604" w:rsidRDefault="001E2604" w:rsidP="00272A66">
      <w:pPr>
        <w:pStyle w:val="ListParagraph"/>
        <w:numPr>
          <w:ilvl w:val="0"/>
          <w:numId w:val="9"/>
        </w:numPr>
        <w:tabs>
          <w:tab w:val="left" w:pos="980"/>
        </w:tabs>
        <w:spacing w:before="43"/>
        <w:ind w:right="75" w:hanging="270"/>
        <w:jc w:val="both"/>
        <w:rPr>
          <w:rFonts w:ascii="Calibri" w:eastAsia="Calibri" w:hAnsi="Calibri" w:cs="Calibri"/>
          <w:sz w:val="24"/>
          <w:szCs w:val="24"/>
        </w:rPr>
      </w:pP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sis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1E2604">
        <w:rPr>
          <w:rFonts w:ascii="Calibri" w:eastAsia="Calibri" w:hAnsi="Calibri" w:cs="Calibri"/>
          <w:sz w:val="24"/>
          <w:szCs w:val="24"/>
        </w:rPr>
        <w:t>ly</w:t>
      </w:r>
      <w:r w:rsidRPr="001E2604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a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1E2604">
        <w:rPr>
          <w:rFonts w:ascii="Calibri" w:eastAsia="Calibri" w:hAnsi="Calibri" w:cs="Calibri"/>
          <w:sz w:val="24"/>
          <w:szCs w:val="24"/>
        </w:rPr>
        <w:t>k</w:t>
      </w:r>
      <w:r w:rsidRPr="001E2604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1E2604">
        <w:rPr>
          <w:rFonts w:ascii="Calibri" w:eastAsia="Calibri" w:hAnsi="Calibri" w:cs="Calibri"/>
          <w:sz w:val="24"/>
          <w:szCs w:val="24"/>
        </w:rPr>
        <w:t>en</w:t>
      </w:r>
      <w:r w:rsidRPr="001E2604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1E2604">
        <w:rPr>
          <w:rFonts w:ascii="Calibri" w:eastAsia="Calibri" w:hAnsi="Calibri" w:cs="Calibri"/>
          <w:sz w:val="24"/>
          <w:szCs w:val="24"/>
        </w:rPr>
        <w:t>l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z w:val="24"/>
          <w:szCs w:val="24"/>
        </w:rPr>
        <w:t>d</w:t>
      </w:r>
      <w:r w:rsidRPr="001E2604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a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d</w:t>
      </w:r>
      <w:r w:rsidRPr="001E2604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1E2604">
        <w:rPr>
          <w:rFonts w:ascii="Calibri" w:eastAsia="Calibri" w:hAnsi="Calibri" w:cs="Calibri"/>
          <w:sz w:val="24"/>
          <w:szCs w:val="24"/>
        </w:rPr>
        <w:t>n</w:t>
      </w:r>
      <w:r w:rsidRPr="001E2604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ime,</w:t>
      </w:r>
      <w:r w:rsidRPr="001E2604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1E2604">
        <w:rPr>
          <w:rFonts w:ascii="Calibri" w:eastAsia="Calibri" w:hAnsi="Calibri" w:cs="Calibri"/>
          <w:sz w:val="24"/>
          <w:szCs w:val="24"/>
        </w:rPr>
        <w:t>oll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1E2604">
        <w:rPr>
          <w:rFonts w:ascii="Calibri" w:eastAsia="Calibri" w:hAnsi="Calibri" w:cs="Calibri"/>
          <w:sz w:val="24"/>
          <w:szCs w:val="24"/>
        </w:rPr>
        <w:t xml:space="preserve">s </w:t>
      </w:r>
      <w:r w:rsidRPr="001E2604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i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io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s,</w:t>
      </w:r>
      <w:r w:rsidRPr="001E2604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E2604">
        <w:rPr>
          <w:rFonts w:ascii="Calibri" w:eastAsia="Calibri" w:hAnsi="Calibri" w:cs="Calibri"/>
          <w:sz w:val="24"/>
          <w:szCs w:val="24"/>
        </w:rPr>
        <w:t>onds</w:t>
      </w:r>
      <w:r w:rsidRPr="001E2604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 xml:space="preserve">o </w:t>
      </w:r>
    </w:p>
    <w:p w:rsidR="00272A66" w:rsidRDefault="001E2604" w:rsidP="00272A66">
      <w:pPr>
        <w:pStyle w:val="ListParagraph"/>
        <w:tabs>
          <w:tab w:val="left" w:pos="980"/>
        </w:tabs>
        <w:spacing w:before="43"/>
        <w:ind w:right="75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1E2604">
        <w:rPr>
          <w:rFonts w:ascii="Calibri" w:eastAsia="Calibri" w:hAnsi="Calibri" w:cs="Calibri"/>
          <w:sz w:val="24"/>
          <w:szCs w:val="24"/>
        </w:rPr>
        <w:t>ma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age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t</w:t>
      </w:r>
      <w:proofErr w:type="gramEnd"/>
      <w:r w:rsidRPr="001E2604">
        <w:rPr>
          <w:rFonts w:ascii="Calibri" w:eastAsia="Calibri" w:hAnsi="Calibri" w:cs="Calibri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1E2604">
        <w:rPr>
          <w:rFonts w:ascii="Calibri" w:eastAsia="Calibri" w:hAnsi="Calibri" w:cs="Calibri"/>
          <w:sz w:val="24"/>
          <w:szCs w:val="24"/>
        </w:rPr>
        <w:t>i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1E2604">
        <w:rPr>
          <w:rFonts w:ascii="Calibri" w:eastAsia="Calibri" w:hAnsi="Calibri" w:cs="Calibri"/>
          <w:sz w:val="24"/>
          <w:szCs w:val="24"/>
        </w:rPr>
        <w:t>ec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 xml:space="preserve">ion 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z w:val="24"/>
          <w:szCs w:val="24"/>
        </w:rPr>
        <w:t>d</w:t>
      </w:r>
      <w:r w:rsidRPr="001E260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1E2604">
        <w:rPr>
          <w:rFonts w:ascii="Calibri" w:eastAsia="Calibri" w:hAnsi="Calibri" w:cs="Calibri"/>
          <w:sz w:val="24"/>
          <w:szCs w:val="24"/>
        </w:rPr>
        <w:t>lici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s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1E2604">
        <w:rPr>
          <w:rFonts w:ascii="Calibri" w:eastAsia="Calibri" w:hAnsi="Calibri" w:cs="Calibri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db</w:t>
      </w:r>
      <w:r w:rsidRPr="001E2604">
        <w:rPr>
          <w:rFonts w:ascii="Calibri" w:eastAsia="Calibri" w:hAnsi="Calibri" w:cs="Calibri"/>
          <w:sz w:val="24"/>
          <w:szCs w:val="24"/>
        </w:rPr>
        <w:t>ack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1E2604">
        <w:rPr>
          <w:rFonts w:ascii="Calibri" w:eastAsia="Calibri" w:hAnsi="Calibri" w:cs="Calibri"/>
          <w:sz w:val="24"/>
          <w:szCs w:val="24"/>
        </w:rPr>
        <w:t>m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E2604">
        <w:rPr>
          <w:rFonts w:ascii="Calibri" w:eastAsia="Calibri" w:hAnsi="Calibri" w:cs="Calibri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1E2604">
        <w:rPr>
          <w:rFonts w:ascii="Calibri" w:eastAsia="Calibri" w:hAnsi="Calibri" w:cs="Calibri"/>
          <w:sz w:val="24"/>
          <w:szCs w:val="24"/>
        </w:rPr>
        <w:t>ve</w:t>
      </w:r>
      <w:r w:rsidRPr="001E2604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1E2604">
        <w:rPr>
          <w:rFonts w:ascii="Calibri" w:eastAsia="Calibri" w:hAnsi="Calibri" w:cs="Calibri"/>
          <w:sz w:val="24"/>
          <w:szCs w:val="24"/>
        </w:rPr>
        <w:t>e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1E2604">
        <w:rPr>
          <w:rFonts w:ascii="Calibri" w:eastAsia="Calibri" w:hAnsi="Calibri" w:cs="Calibri"/>
          <w:sz w:val="24"/>
          <w:szCs w:val="24"/>
        </w:rPr>
        <w:t>o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1E2604">
        <w:rPr>
          <w:rFonts w:ascii="Calibri" w:eastAsia="Calibri" w:hAnsi="Calibri" w:cs="Calibri"/>
          <w:sz w:val="24"/>
          <w:szCs w:val="24"/>
        </w:rPr>
        <w:t>ma</w:t>
      </w:r>
      <w:r w:rsidRPr="001E260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1E260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1E2604">
        <w:rPr>
          <w:rFonts w:ascii="Calibri" w:eastAsia="Calibri" w:hAnsi="Calibri" w:cs="Calibri"/>
          <w:sz w:val="24"/>
          <w:szCs w:val="24"/>
        </w:rPr>
        <w:t>e.</w:t>
      </w:r>
    </w:p>
    <w:p w:rsidR="00272A66" w:rsidRDefault="001E2604" w:rsidP="00272A66">
      <w:pPr>
        <w:pStyle w:val="ListParagraph"/>
        <w:numPr>
          <w:ilvl w:val="0"/>
          <w:numId w:val="23"/>
        </w:numPr>
        <w:tabs>
          <w:tab w:val="left" w:pos="980"/>
        </w:tabs>
        <w:spacing w:before="43"/>
        <w:ind w:right="75" w:hanging="270"/>
        <w:jc w:val="both"/>
        <w:rPr>
          <w:rFonts w:ascii="Calibri" w:eastAsia="Calibri" w:hAnsi="Calibri" w:cs="Calibri"/>
          <w:sz w:val="24"/>
          <w:szCs w:val="24"/>
        </w:rPr>
      </w:pPr>
      <w:r w:rsidRPr="00272A66">
        <w:rPr>
          <w:rFonts w:ascii="Calibri" w:eastAsia="Calibri" w:hAnsi="Calibri" w:cs="Calibri"/>
          <w:sz w:val="24"/>
          <w:szCs w:val="24"/>
        </w:rPr>
        <w:t>P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272A66">
        <w:rPr>
          <w:rFonts w:ascii="Calibri" w:eastAsia="Calibri" w:hAnsi="Calibri" w:cs="Calibri"/>
          <w:sz w:val="24"/>
          <w:szCs w:val="24"/>
        </w:rPr>
        <w:t>e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272A66">
        <w:rPr>
          <w:rFonts w:ascii="Calibri" w:eastAsia="Calibri" w:hAnsi="Calibri" w:cs="Calibri"/>
          <w:sz w:val="24"/>
          <w:szCs w:val="24"/>
        </w:rPr>
        <w:t>ar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272A66">
        <w:rPr>
          <w:rFonts w:ascii="Calibri" w:eastAsia="Calibri" w:hAnsi="Calibri" w:cs="Calibri"/>
          <w:sz w:val="24"/>
          <w:szCs w:val="24"/>
        </w:rPr>
        <w:t>i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272A66">
        <w:rPr>
          <w:rFonts w:ascii="Calibri" w:eastAsia="Calibri" w:hAnsi="Calibri" w:cs="Calibri"/>
          <w:sz w:val="24"/>
          <w:szCs w:val="24"/>
        </w:rPr>
        <w:t>n</w:t>
      </w:r>
      <w:r w:rsidRPr="00272A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272A66">
        <w:rPr>
          <w:rFonts w:ascii="Calibri" w:eastAsia="Calibri" w:hAnsi="Calibri" w:cs="Calibri"/>
          <w:sz w:val="24"/>
          <w:szCs w:val="24"/>
        </w:rPr>
        <w:t>f</w:t>
      </w:r>
      <w:r w:rsidRPr="00272A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272A66">
        <w:rPr>
          <w:rFonts w:ascii="Calibri" w:eastAsia="Calibri" w:hAnsi="Calibri" w:cs="Calibri"/>
          <w:sz w:val="24"/>
          <w:szCs w:val="24"/>
        </w:rPr>
        <w:t>o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272A66">
        <w:rPr>
          <w:rFonts w:ascii="Calibri" w:eastAsia="Calibri" w:hAnsi="Calibri" w:cs="Calibri"/>
          <w:sz w:val="24"/>
          <w:szCs w:val="24"/>
        </w:rPr>
        <w:t>s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272A66">
        <w:rPr>
          <w:rFonts w:ascii="Calibri" w:eastAsia="Calibri" w:hAnsi="Calibri" w:cs="Calibri"/>
          <w:sz w:val="24"/>
          <w:szCs w:val="24"/>
        </w:rPr>
        <w:t>p</w:t>
      </w:r>
      <w:r w:rsidRPr="00272A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272A66">
        <w:rPr>
          <w:rFonts w:ascii="Calibri" w:eastAsia="Calibri" w:hAnsi="Calibri" w:cs="Calibri"/>
          <w:sz w:val="24"/>
          <w:szCs w:val="24"/>
        </w:rPr>
        <w:t>a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272A66">
        <w:rPr>
          <w:rFonts w:ascii="Calibri" w:eastAsia="Calibri" w:hAnsi="Calibri" w:cs="Calibri"/>
          <w:sz w:val="24"/>
          <w:szCs w:val="24"/>
        </w:rPr>
        <w:t>i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272A66">
        <w:rPr>
          <w:rFonts w:ascii="Calibri" w:eastAsia="Calibri" w:hAnsi="Calibri" w:cs="Calibri"/>
          <w:sz w:val="24"/>
          <w:szCs w:val="24"/>
        </w:rPr>
        <w:t>g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z w:val="24"/>
          <w:szCs w:val="24"/>
        </w:rPr>
        <w:t>a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272A66">
        <w:rPr>
          <w:rFonts w:ascii="Calibri" w:eastAsia="Calibri" w:hAnsi="Calibri" w:cs="Calibri"/>
          <w:sz w:val="24"/>
          <w:szCs w:val="24"/>
        </w:rPr>
        <w:t>d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272A66">
        <w:rPr>
          <w:rFonts w:ascii="Calibri" w:eastAsia="Calibri" w:hAnsi="Calibri" w:cs="Calibri"/>
          <w:sz w:val="24"/>
          <w:szCs w:val="24"/>
        </w:rPr>
        <w:t>a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272A66">
        <w:rPr>
          <w:rFonts w:ascii="Calibri" w:eastAsia="Calibri" w:hAnsi="Calibri" w:cs="Calibri"/>
          <w:sz w:val="24"/>
          <w:szCs w:val="24"/>
        </w:rPr>
        <w:t>e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272A66">
        <w:rPr>
          <w:rFonts w:ascii="Calibri" w:eastAsia="Calibri" w:hAnsi="Calibri" w:cs="Calibri"/>
          <w:sz w:val="24"/>
          <w:szCs w:val="24"/>
        </w:rPr>
        <w:t>ial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ub</w:t>
      </w:r>
      <w:r w:rsidRPr="00272A66">
        <w:rPr>
          <w:rFonts w:ascii="Calibri" w:eastAsia="Calibri" w:hAnsi="Calibri" w:cs="Calibri"/>
          <w:sz w:val="24"/>
          <w:szCs w:val="24"/>
        </w:rPr>
        <w:t>m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tt</w:t>
      </w:r>
      <w:r w:rsidRPr="00272A66">
        <w:rPr>
          <w:rFonts w:ascii="Calibri" w:eastAsia="Calibri" w:hAnsi="Calibri" w:cs="Calibri"/>
          <w:sz w:val="24"/>
          <w:szCs w:val="24"/>
        </w:rPr>
        <w:t>al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272A66">
        <w:rPr>
          <w:rFonts w:ascii="Calibri" w:eastAsia="Calibri" w:hAnsi="Calibri" w:cs="Calibri"/>
          <w:sz w:val="24"/>
          <w:szCs w:val="24"/>
        </w:rPr>
        <w:t>or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272A66">
        <w:rPr>
          <w:rFonts w:ascii="Calibri" w:eastAsia="Calibri" w:hAnsi="Calibri" w:cs="Calibri"/>
          <w:sz w:val="24"/>
          <w:szCs w:val="24"/>
        </w:rPr>
        <w:t>o</w:t>
      </w:r>
      <w:r w:rsidRPr="00272A6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272A66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272A66">
        <w:rPr>
          <w:rFonts w:ascii="Calibri" w:eastAsia="Calibri" w:hAnsi="Calibri" w:cs="Calibri"/>
          <w:sz w:val="24"/>
          <w:szCs w:val="24"/>
        </w:rPr>
        <w:t>l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272A66">
        <w:rPr>
          <w:rFonts w:ascii="Calibri" w:eastAsia="Calibri" w:hAnsi="Calibri" w:cs="Calibri"/>
          <w:sz w:val="24"/>
          <w:szCs w:val="24"/>
        </w:rPr>
        <w:t xml:space="preserve">t 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pp</w:t>
      </w:r>
      <w:r w:rsidRPr="00272A66">
        <w:rPr>
          <w:rFonts w:ascii="Calibri" w:eastAsia="Calibri" w:hAnsi="Calibri" w:cs="Calibri"/>
          <w:sz w:val="24"/>
          <w:szCs w:val="24"/>
        </w:rPr>
        <w:t>r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272A66">
        <w:rPr>
          <w:rFonts w:ascii="Calibri" w:eastAsia="Calibri" w:hAnsi="Calibri" w:cs="Calibri"/>
          <w:sz w:val="24"/>
          <w:szCs w:val="24"/>
        </w:rPr>
        <w:t>val.</w:t>
      </w:r>
    </w:p>
    <w:p w:rsidR="001E2604" w:rsidRPr="00272A66" w:rsidRDefault="001E2604" w:rsidP="00272A66">
      <w:pPr>
        <w:pStyle w:val="ListParagraph"/>
        <w:numPr>
          <w:ilvl w:val="0"/>
          <w:numId w:val="23"/>
        </w:numPr>
        <w:tabs>
          <w:tab w:val="left" w:pos="980"/>
        </w:tabs>
        <w:spacing w:before="43"/>
        <w:ind w:right="75" w:hanging="270"/>
        <w:jc w:val="both"/>
        <w:rPr>
          <w:rFonts w:ascii="Calibri" w:eastAsia="Calibri" w:hAnsi="Calibri" w:cs="Calibri"/>
          <w:sz w:val="24"/>
          <w:szCs w:val="24"/>
        </w:rPr>
      </w:pPr>
      <w:r w:rsidRPr="00272A66">
        <w:rPr>
          <w:sz w:val="24"/>
          <w:szCs w:val="24"/>
        </w:rPr>
        <w:t>Preparation</w:t>
      </w:r>
      <w:r w:rsidRPr="00272A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272A66">
        <w:rPr>
          <w:rFonts w:ascii="Calibri" w:eastAsia="Calibri" w:hAnsi="Calibri" w:cs="Calibri"/>
          <w:sz w:val="24"/>
          <w:szCs w:val="24"/>
        </w:rPr>
        <w:t xml:space="preserve">f 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272A66">
        <w:rPr>
          <w:rFonts w:ascii="Calibri" w:eastAsia="Calibri" w:hAnsi="Calibri" w:cs="Calibri"/>
          <w:sz w:val="24"/>
          <w:szCs w:val="24"/>
        </w:rPr>
        <w:t>aily &amp;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272A66">
        <w:rPr>
          <w:rFonts w:ascii="Calibri" w:eastAsia="Calibri" w:hAnsi="Calibri" w:cs="Calibri"/>
          <w:sz w:val="24"/>
          <w:szCs w:val="24"/>
        </w:rPr>
        <w:t>e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272A66">
        <w:rPr>
          <w:rFonts w:ascii="Calibri" w:eastAsia="Calibri" w:hAnsi="Calibri" w:cs="Calibri"/>
          <w:sz w:val="24"/>
          <w:szCs w:val="24"/>
        </w:rPr>
        <w:t xml:space="preserve">ly 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272A66">
        <w:rPr>
          <w:rFonts w:ascii="Calibri" w:eastAsia="Calibri" w:hAnsi="Calibri" w:cs="Calibri"/>
          <w:sz w:val="24"/>
          <w:szCs w:val="24"/>
        </w:rPr>
        <w:t>r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272A66">
        <w:rPr>
          <w:rFonts w:ascii="Calibri" w:eastAsia="Calibri" w:hAnsi="Calibri" w:cs="Calibri"/>
          <w:sz w:val="24"/>
          <w:szCs w:val="24"/>
        </w:rPr>
        <w:t>gram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272A66">
        <w:rPr>
          <w:rFonts w:ascii="Calibri" w:eastAsia="Calibri" w:hAnsi="Calibri" w:cs="Calibri"/>
          <w:sz w:val="24"/>
          <w:szCs w:val="24"/>
        </w:rPr>
        <w:t>as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272A66">
        <w:rPr>
          <w:rFonts w:ascii="Calibri" w:eastAsia="Calibri" w:hAnsi="Calibri" w:cs="Calibri"/>
          <w:sz w:val="24"/>
          <w:szCs w:val="24"/>
        </w:rPr>
        <w:t>d</w:t>
      </w:r>
      <w:r w:rsidRPr="00272A66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272A66">
        <w:rPr>
          <w:rFonts w:ascii="Calibri" w:eastAsia="Calibri" w:hAnsi="Calibri" w:cs="Calibri"/>
          <w:sz w:val="24"/>
          <w:szCs w:val="24"/>
        </w:rPr>
        <w:t>n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z w:val="24"/>
          <w:szCs w:val="24"/>
        </w:rPr>
        <w:t>o</w:t>
      </w:r>
      <w:r w:rsidRPr="00272A66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272A66">
        <w:rPr>
          <w:rFonts w:ascii="Calibri" w:eastAsia="Calibri" w:hAnsi="Calibri" w:cs="Calibri"/>
          <w:sz w:val="24"/>
          <w:szCs w:val="24"/>
        </w:rPr>
        <w:t>e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272A66">
        <w:rPr>
          <w:rFonts w:ascii="Calibri" w:eastAsia="Calibri" w:hAnsi="Calibri" w:cs="Calibri"/>
          <w:sz w:val="24"/>
          <w:szCs w:val="24"/>
        </w:rPr>
        <w:t>onth l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272A66">
        <w:rPr>
          <w:rFonts w:ascii="Calibri" w:eastAsia="Calibri" w:hAnsi="Calibri" w:cs="Calibri"/>
          <w:sz w:val="24"/>
          <w:szCs w:val="24"/>
        </w:rPr>
        <w:t xml:space="preserve">ok </w:t>
      </w:r>
      <w:r w:rsidRPr="00272A66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272A66">
        <w:rPr>
          <w:rFonts w:ascii="Calibri" w:eastAsia="Calibri" w:hAnsi="Calibri" w:cs="Calibri"/>
          <w:sz w:val="24"/>
          <w:szCs w:val="24"/>
        </w:rPr>
        <w:t>e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272A66">
        <w:rPr>
          <w:rFonts w:ascii="Calibri" w:eastAsia="Calibri" w:hAnsi="Calibri" w:cs="Calibri"/>
          <w:sz w:val="24"/>
          <w:szCs w:val="24"/>
        </w:rPr>
        <w:t>d</w:t>
      </w:r>
      <w:r w:rsidRPr="00272A66"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 w:rsidRPr="00272A66">
        <w:rPr>
          <w:rFonts w:ascii="Calibri" w:eastAsia="Calibri" w:hAnsi="Calibri" w:cs="Calibri"/>
          <w:sz w:val="24"/>
          <w:szCs w:val="24"/>
        </w:rPr>
        <w:t>r</w:t>
      </w:r>
      <w:r w:rsidRPr="00272A66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272A66">
        <w:rPr>
          <w:rFonts w:ascii="Calibri" w:eastAsia="Calibri" w:hAnsi="Calibri" w:cs="Calibri"/>
          <w:sz w:val="24"/>
          <w:szCs w:val="24"/>
        </w:rPr>
        <w:t>gram.</w:t>
      </w:r>
    </w:p>
    <w:p w:rsidR="001E2604" w:rsidRDefault="001E2604" w:rsidP="00272A66">
      <w:pPr>
        <w:spacing w:before="44"/>
        <w:ind w:firstLine="45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aily,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ekly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onth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gress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D233F" w:rsidRPr="00A35BEB" w:rsidRDefault="00A35BEB" w:rsidP="0053760E">
      <w:pPr>
        <w:pStyle w:val="ListParagraph"/>
        <w:numPr>
          <w:ilvl w:val="0"/>
          <w:numId w:val="20"/>
        </w:numPr>
        <w:tabs>
          <w:tab w:val="left" w:pos="1100"/>
        </w:tabs>
        <w:spacing w:before="44"/>
        <w:ind w:left="720" w:right="76" w:hanging="270"/>
        <w:rPr>
          <w:b/>
          <w:sz w:val="24"/>
          <w:szCs w:val="24"/>
        </w:rPr>
      </w:pPr>
      <w:r w:rsidRPr="00A35BEB">
        <w:rPr>
          <w:rFonts w:ascii="Calibri" w:eastAsia="Calibri" w:hAnsi="Calibri" w:cs="Calibri"/>
          <w:sz w:val="24"/>
          <w:szCs w:val="24"/>
        </w:rPr>
        <w:t>P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A35BEB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A35BEB">
        <w:rPr>
          <w:rFonts w:ascii="Calibri" w:eastAsia="Calibri" w:hAnsi="Calibri" w:cs="Calibri"/>
          <w:sz w:val="24"/>
          <w:szCs w:val="24"/>
        </w:rPr>
        <w:t>ara</w:t>
      </w:r>
      <w:r w:rsidRPr="00A35BEB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A35BEB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35BEB">
        <w:rPr>
          <w:rFonts w:ascii="Calibri" w:eastAsia="Calibri" w:hAnsi="Calibri" w:cs="Calibri"/>
          <w:sz w:val="24"/>
          <w:szCs w:val="24"/>
        </w:rPr>
        <w:t>on</w:t>
      </w:r>
      <w:r w:rsidRPr="00A35BEB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z w:val="24"/>
          <w:szCs w:val="24"/>
        </w:rPr>
        <w:t>of</w:t>
      </w:r>
      <w:r w:rsidRPr="00A35BEB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A35BEB">
        <w:rPr>
          <w:rFonts w:ascii="Calibri" w:eastAsia="Calibri" w:hAnsi="Calibri" w:cs="Calibri"/>
          <w:sz w:val="24"/>
          <w:szCs w:val="24"/>
        </w:rPr>
        <w:t>e</w:t>
      </w:r>
      <w:r w:rsidRPr="00A35BE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35BEB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35BE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A35BEB">
        <w:rPr>
          <w:rFonts w:ascii="Calibri" w:eastAsia="Calibri" w:hAnsi="Calibri" w:cs="Calibri"/>
          <w:sz w:val="24"/>
          <w:szCs w:val="24"/>
        </w:rPr>
        <w:t>iled</w:t>
      </w:r>
      <w:r w:rsidRPr="00A35BEB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z w:val="24"/>
          <w:szCs w:val="24"/>
        </w:rPr>
        <w:t>Si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35BEB">
        <w:rPr>
          <w:rFonts w:ascii="Calibri" w:eastAsia="Calibri" w:hAnsi="Calibri" w:cs="Calibri"/>
          <w:sz w:val="24"/>
          <w:szCs w:val="24"/>
        </w:rPr>
        <w:t>e</w:t>
      </w:r>
      <w:r w:rsidRPr="00A35BE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A35BEB">
        <w:rPr>
          <w:rFonts w:ascii="Calibri" w:eastAsia="Calibri" w:hAnsi="Calibri" w:cs="Calibri"/>
          <w:sz w:val="24"/>
          <w:szCs w:val="24"/>
        </w:rPr>
        <w:t>a</w:t>
      </w:r>
      <w:r w:rsidRPr="00A35BEB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35BEB">
        <w:rPr>
          <w:rFonts w:ascii="Calibri" w:eastAsia="Calibri" w:hAnsi="Calibri" w:cs="Calibri"/>
          <w:sz w:val="24"/>
          <w:szCs w:val="24"/>
        </w:rPr>
        <w:t>i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35BEB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A35BEB">
        <w:rPr>
          <w:rFonts w:ascii="Calibri" w:eastAsia="Calibri" w:hAnsi="Calibri" w:cs="Calibri"/>
          <w:sz w:val="24"/>
          <w:szCs w:val="24"/>
        </w:rPr>
        <w:t>es</w:t>
      </w:r>
      <w:r w:rsidRPr="00A35BE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z w:val="24"/>
          <w:szCs w:val="24"/>
        </w:rPr>
        <w:t>r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eq</w:t>
      </w:r>
      <w:r w:rsidRPr="00A35BEB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A35BEB">
        <w:rPr>
          <w:rFonts w:ascii="Calibri" w:eastAsia="Calibri" w:hAnsi="Calibri" w:cs="Calibri"/>
          <w:sz w:val="24"/>
          <w:szCs w:val="24"/>
        </w:rPr>
        <w:t>ire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A35BEB">
        <w:rPr>
          <w:rFonts w:ascii="Calibri" w:eastAsia="Calibri" w:hAnsi="Calibri" w:cs="Calibri"/>
          <w:sz w:val="24"/>
          <w:szCs w:val="24"/>
        </w:rPr>
        <w:t>e</w:t>
      </w:r>
      <w:r w:rsidRPr="00A35BEB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A35BEB">
        <w:rPr>
          <w:rFonts w:ascii="Calibri" w:eastAsia="Calibri" w:hAnsi="Calibri" w:cs="Calibri"/>
          <w:sz w:val="24"/>
          <w:szCs w:val="24"/>
        </w:rPr>
        <w:t>t</w:t>
      </w:r>
      <w:r w:rsidRPr="00A35BE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A35BEB">
        <w:rPr>
          <w:rFonts w:ascii="Calibri" w:eastAsia="Calibri" w:hAnsi="Calibri" w:cs="Calibri"/>
          <w:sz w:val="24"/>
          <w:szCs w:val="24"/>
        </w:rPr>
        <w:t>ased</w:t>
      </w:r>
      <w:r w:rsidRPr="00A35BEB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A35BEB">
        <w:rPr>
          <w:rFonts w:ascii="Calibri" w:eastAsia="Calibri" w:hAnsi="Calibri" w:cs="Calibri"/>
          <w:sz w:val="24"/>
          <w:szCs w:val="24"/>
        </w:rPr>
        <w:t>n</w:t>
      </w:r>
      <w:r w:rsidRPr="00A35BE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A35BEB">
        <w:rPr>
          <w:rFonts w:ascii="Calibri" w:eastAsia="Calibri" w:hAnsi="Calibri" w:cs="Calibri"/>
          <w:sz w:val="24"/>
          <w:szCs w:val="24"/>
        </w:rPr>
        <w:t>e</w:t>
      </w:r>
      <w:r w:rsidRPr="00A35BE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A35BEB">
        <w:rPr>
          <w:rFonts w:ascii="Calibri" w:eastAsia="Calibri" w:hAnsi="Calibri" w:cs="Calibri"/>
          <w:sz w:val="24"/>
          <w:szCs w:val="24"/>
        </w:rPr>
        <w:t>o</w:t>
      </w:r>
      <w:r w:rsidRPr="00A35BEB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A35BEB">
        <w:rPr>
          <w:rFonts w:ascii="Calibri" w:eastAsia="Calibri" w:hAnsi="Calibri" w:cs="Calibri"/>
          <w:sz w:val="24"/>
          <w:szCs w:val="24"/>
        </w:rPr>
        <w:t>s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A35BEB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35BEB">
        <w:rPr>
          <w:rFonts w:ascii="Calibri" w:eastAsia="Calibri" w:hAnsi="Calibri" w:cs="Calibri"/>
          <w:sz w:val="24"/>
          <w:szCs w:val="24"/>
        </w:rPr>
        <w:t>a</w:t>
      </w:r>
      <w:r w:rsidRPr="00A35BEB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35BEB">
        <w:rPr>
          <w:rFonts w:ascii="Calibri" w:eastAsia="Calibri" w:hAnsi="Calibri" w:cs="Calibri"/>
          <w:sz w:val="24"/>
          <w:szCs w:val="24"/>
        </w:rPr>
        <w:t>s</w:t>
      </w:r>
      <w:r w:rsidRPr="00A35BEB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A35BEB">
        <w:rPr>
          <w:rFonts w:ascii="Calibri" w:eastAsia="Calibri" w:hAnsi="Calibri" w:cs="Calibri"/>
          <w:sz w:val="24"/>
          <w:szCs w:val="24"/>
        </w:rPr>
        <w:t>a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pp</w:t>
      </w:r>
      <w:r w:rsidRPr="00A35BEB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A35BEB">
        <w:rPr>
          <w:rFonts w:ascii="Calibri" w:eastAsia="Calibri" w:hAnsi="Calibri" w:cs="Calibri"/>
          <w:sz w:val="24"/>
          <w:szCs w:val="24"/>
        </w:rPr>
        <w:t>ov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A35BEB">
        <w:rPr>
          <w:rFonts w:ascii="Calibri" w:eastAsia="Calibri" w:hAnsi="Calibri" w:cs="Calibri"/>
          <w:sz w:val="24"/>
          <w:szCs w:val="24"/>
        </w:rPr>
        <w:t xml:space="preserve">d 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A35BEB">
        <w:rPr>
          <w:rFonts w:ascii="Calibri" w:eastAsia="Calibri" w:hAnsi="Calibri" w:cs="Calibri"/>
          <w:sz w:val="24"/>
          <w:szCs w:val="24"/>
        </w:rPr>
        <w:t>ra</w:t>
      </w:r>
      <w:r w:rsidRPr="00A35BEB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A35BEB">
        <w:rPr>
          <w:rFonts w:ascii="Calibri" w:eastAsia="Calibri" w:hAnsi="Calibri" w:cs="Calibri"/>
          <w:sz w:val="24"/>
          <w:szCs w:val="24"/>
        </w:rPr>
        <w:t>i</w:t>
      </w:r>
      <w:r w:rsidRPr="00A35BE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A35BEB">
        <w:rPr>
          <w:rFonts w:ascii="Calibri" w:eastAsia="Calibri" w:hAnsi="Calibri" w:cs="Calibri"/>
          <w:sz w:val="24"/>
          <w:szCs w:val="24"/>
        </w:rPr>
        <w:t>gs.</w:t>
      </w:r>
    </w:p>
    <w:p w:rsidR="00135ED5" w:rsidRDefault="00135ED5" w:rsidP="003D233F">
      <w:pPr>
        <w:spacing w:before="10" w:line="100" w:lineRule="exact"/>
        <w:rPr>
          <w:sz w:val="10"/>
          <w:szCs w:val="10"/>
        </w:rPr>
      </w:pPr>
    </w:p>
    <w:p w:rsidR="000305EB" w:rsidRPr="007B20D6" w:rsidRDefault="000305EB" w:rsidP="0053760E">
      <w:pPr>
        <w:pStyle w:val="ListParagraph"/>
        <w:numPr>
          <w:ilvl w:val="0"/>
          <w:numId w:val="6"/>
        </w:numPr>
        <w:spacing w:before="16"/>
        <w:ind w:left="450" w:hanging="254"/>
        <w:rPr>
          <w:rFonts w:asciiTheme="minorHAnsi" w:eastAsia="Calibri" w:hAnsiTheme="minorHAnsi"/>
          <w:b/>
          <w:spacing w:val="2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UTILITY TECH INTERNATIONAL,DOHA </w:t>
      </w:r>
      <w:r w:rsidRPr="000305EB">
        <w:rPr>
          <w:rFonts w:ascii="Calibri" w:eastAsia="Calibri" w:hAnsi="Calibri" w:cs="Calibri"/>
          <w:b/>
          <w:sz w:val="28"/>
          <w:szCs w:val="28"/>
        </w:rPr>
        <w:t>QATAR (</w:t>
      </w:r>
      <w:r w:rsidRPr="000305EB">
        <w:rPr>
          <w:rFonts w:asciiTheme="minorHAnsi" w:eastAsia="Calibri" w:hAnsiTheme="minorHAnsi"/>
          <w:b/>
          <w:sz w:val="28"/>
          <w:szCs w:val="28"/>
        </w:rPr>
        <w:t>J</w:t>
      </w:r>
      <w:r w:rsidRPr="000305EB">
        <w:rPr>
          <w:rFonts w:asciiTheme="minorHAnsi" w:eastAsia="Calibri" w:hAnsiTheme="minorHAnsi"/>
          <w:b/>
          <w:spacing w:val="-1"/>
          <w:sz w:val="28"/>
          <w:szCs w:val="28"/>
        </w:rPr>
        <w:t>U</w:t>
      </w:r>
      <w:r w:rsidRPr="000305EB">
        <w:rPr>
          <w:rFonts w:asciiTheme="minorHAnsi" w:eastAsia="Calibri" w:hAnsiTheme="minorHAnsi"/>
          <w:b/>
          <w:sz w:val="28"/>
          <w:szCs w:val="28"/>
        </w:rPr>
        <w:t>N</w:t>
      </w:r>
      <w:r w:rsidRPr="000305EB">
        <w:rPr>
          <w:rFonts w:asciiTheme="minorHAnsi" w:eastAsia="Calibri" w:hAnsiTheme="minorHAnsi"/>
          <w:b/>
          <w:spacing w:val="-2"/>
          <w:sz w:val="28"/>
          <w:szCs w:val="28"/>
        </w:rPr>
        <w:t>’</w:t>
      </w:r>
      <w:r w:rsidRPr="000305EB">
        <w:rPr>
          <w:rFonts w:asciiTheme="minorHAnsi" w:eastAsia="Calibri" w:hAnsiTheme="minorHAnsi"/>
          <w:b/>
          <w:sz w:val="28"/>
          <w:szCs w:val="28"/>
        </w:rPr>
        <w:t>2</w:t>
      </w:r>
      <w:r w:rsidRPr="000305EB">
        <w:rPr>
          <w:rFonts w:asciiTheme="minorHAnsi" w:eastAsia="Calibri" w:hAnsiTheme="minorHAnsi"/>
          <w:b/>
          <w:spacing w:val="1"/>
          <w:sz w:val="28"/>
          <w:szCs w:val="28"/>
        </w:rPr>
        <w:t>0</w:t>
      </w:r>
      <w:r w:rsidRPr="000305EB">
        <w:rPr>
          <w:rFonts w:asciiTheme="minorHAnsi" w:eastAsia="Calibri" w:hAnsiTheme="minorHAnsi"/>
          <w:b/>
          <w:spacing w:val="-2"/>
          <w:sz w:val="28"/>
          <w:szCs w:val="28"/>
        </w:rPr>
        <w:t>1</w:t>
      </w:r>
      <w:r w:rsidRPr="000305EB">
        <w:rPr>
          <w:rFonts w:asciiTheme="minorHAnsi" w:eastAsia="Calibri" w:hAnsiTheme="minorHAnsi"/>
          <w:b/>
          <w:spacing w:val="1"/>
          <w:sz w:val="28"/>
          <w:szCs w:val="28"/>
        </w:rPr>
        <w:t>3</w:t>
      </w:r>
      <w:r w:rsidRPr="000305EB">
        <w:rPr>
          <w:rFonts w:asciiTheme="minorHAnsi" w:eastAsia="Calibri" w:hAnsiTheme="minorHAnsi"/>
          <w:b/>
          <w:sz w:val="28"/>
          <w:szCs w:val="28"/>
        </w:rPr>
        <w:t xml:space="preserve">- </w:t>
      </w:r>
      <w:r w:rsidRPr="000305EB">
        <w:rPr>
          <w:rFonts w:asciiTheme="minorHAnsi" w:eastAsia="Calibri" w:hAnsiTheme="minorHAnsi"/>
          <w:b/>
          <w:spacing w:val="1"/>
          <w:sz w:val="28"/>
          <w:szCs w:val="28"/>
        </w:rPr>
        <w:t>A</w:t>
      </w:r>
      <w:r w:rsidRPr="000305EB">
        <w:rPr>
          <w:rFonts w:asciiTheme="minorHAnsi" w:eastAsia="Calibri" w:hAnsiTheme="minorHAnsi"/>
          <w:b/>
          <w:sz w:val="28"/>
          <w:szCs w:val="28"/>
        </w:rPr>
        <w:t>UG’</w:t>
      </w:r>
      <w:r w:rsidRPr="000305EB">
        <w:rPr>
          <w:rFonts w:asciiTheme="minorHAnsi" w:eastAsia="Calibri" w:hAnsiTheme="minorHAnsi"/>
          <w:b/>
          <w:spacing w:val="-1"/>
          <w:sz w:val="28"/>
          <w:szCs w:val="28"/>
        </w:rPr>
        <w:t>2</w:t>
      </w:r>
      <w:r w:rsidRPr="000305EB">
        <w:rPr>
          <w:rFonts w:asciiTheme="minorHAnsi" w:eastAsia="Calibri" w:hAnsiTheme="minorHAnsi"/>
          <w:b/>
          <w:spacing w:val="-2"/>
          <w:sz w:val="28"/>
          <w:szCs w:val="28"/>
        </w:rPr>
        <w:t>0</w:t>
      </w:r>
      <w:r w:rsidRPr="000305EB">
        <w:rPr>
          <w:rFonts w:asciiTheme="minorHAnsi" w:eastAsia="Calibri" w:hAnsiTheme="minorHAnsi"/>
          <w:b/>
          <w:sz w:val="28"/>
          <w:szCs w:val="28"/>
        </w:rPr>
        <w:t>14)</w:t>
      </w:r>
    </w:p>
    <w:p w:rsidR="000305EB" w:rsidRPr="000305EB" w:rsidRDefault="0053760E" w:rsidP="0053760E">
      <w:pPr>
        <w:tabs>
          <w:tab w:val="left" w:pos="450"/>
        </w:tabs>
        <w:spacing w:before="16"/>
        <w:ind w:left="450" w:hanging="25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</w:t>
      </w:r>
      <w:r w:rsidR="000305EB" w:rsidRPr="000305EB">
        <w:rPr>
          <w:rFonts w:ascii="Calibri" w:eastAsia="Calibri" w:hAnsi="Calibri" w:cs="Calibri"/>
          <w:b/>
          <w:sz w:val="28"/>
          <w:szCs w:val="28"/>
        </w:rPr>
        <w:t>Project-</w:t>
      </w:r>
      <w:r w:rsidR="000305EB">
        <w:rPr>
          <w:rFonts w:ascii="Calibri" w:eastAsia="Calibri" w:hAnsi="Calibri" w:cs="Calibri"/>
          <w:b/>
          <w:sz w:val="28"/>
          <w:szCs w:val="28"/>
        </w:rPr>
        <w:t>Q RAIL (Red LINE</w:t>
      </w:r>
      <w:proofErr w:type="gramStart"/>
      <w:r w:rsidR="000305EB">
        <w:rPr>
          <w:rFonts w:ascii="Calibri" w:eastAsia="Calibri" w:hAnsi="Calibri" w:cs="Calibri"/>
          <w:b/>
          <w:sz w:val="28"/>
          <w:szCs w:val="28"/>
        </w:rPr>
        <w:t>)</w:t>
      </w:r>
      <w:r w:rsidR="000305EB" w:rsidRPr="000305EB">
        <w:rPr>
          <w:rFonts w:ascii="Calibri" w:eastAsia="Calibri" w:hAnsi="Calibri" w:cs="Calibri"/>
          <w:b/>
          <w:sz w:val="28"/>
          <w:szCs w:val="28"/>
        </w:rPr>
        <w:t xml:space="preserve"> ,</w:t>
      </w:r>
      <w:proofErr w:type="gramEnd"/>
      <w:r w:rsidR="000305EB" w:rsidRPr="000305EB">
        <w:rPr>
          <w:rFonts w:ascii="Calibri" w:eastAsia="Calibri" w:hAnsi="Calibri" w:cs="Calibri"/>
          <w:b/>
          <w:sz w:val="28"/>
          <w:szCs w:val="28"/>
        </w:rPr>
        <w:t>Doha ,Qatar</w:t>
      </w:r>
      <w:r w:rsidR="000305EB" w:rsidRPr="000305EB">
        <w:rPr>
          <w:rFonts w:ascii="Calibri" w:eastAsia="Calibri" w:hAnsi="Calibri" w:cs="Calibri"/>
          <w:spacing w:val="1"/>
          <w:sz w:val="24"/>
          <w:szCs w:val="24"/>
        </w:rPr>
        <w:t xml:space="preserve"> .</w:t>
      </w:r>
    </w:p>
    <w:p w:rsidR="000305EB" w:rsidRDefault="0053760E" w:rsidP="0053760E">
      <w:pPr>
        <w:spacing w:before="16"/>
        <w:ind w:left="450" w:hanging="25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</w:t>
      </w:r>
      <w:proofErr w:type="spellStart"/>
      <w:r w:rsidR="000305EB">
        <w:rPr>
          <w:rFonts w:ascii="Calibri" w:eastAsia="Calibri" w:hAnsi="Calibri" w:cs="Calibri"/>
          <w:b/>
          <w:sz w:val="28"/>
          <w:szCs w:val="28"/>
        </w:rPr>
        <w:t>Position</w:t>
      </w:r>
      <w:proofErr w:type="gramStart"/>
      <w:r w:rsidR="000305EB">
        <w:rPr>
          <w:rFonts w:ascii="Calibri" w:eastAsia="Calibri" w:hAnsi="Calibri" w:cs="Calibri"/>
          <w:b/>
          <w:sz w:val="28"/>
          <w:szCs w:val="28"/>
        </w:rPr>
        <w:t>:MEP</w:t>
      </w:r>
      <w:proofErr w:type="spellEnd"/>
      <w:proofErr w:type="gramEnd"/>
      <w:r w:rsidR="000305EB" w:rsidRPr="000305EB">
        <w:rPr>
          <w:rFonts w:ascii="Calibri" w:eastAsia="Calibri" w:hAnsi="Calibri" w:cs="Calibri"/>
          <w:b/>
          <w:sz w:val="28"/>
          <w:szCs w:val="28"/>
        </w:rPr>
        <w:t xml:space="preserve"> Engineer</w:t>
      </w:r>
    </w:p>
    <w:p w:rsidR="000305EB" w:rsidRDefault="000305EB" w:rsidP="000305EB">
      <w:pPr>
        <w:spacing w:before="16"/>
        <w:ind w:left="196"/>
        <w:rPr>
          <w:rFonts w:ascii="Calibri" w:eastAsia="Calibri" w:hAnsi="Calibri" w:cs="Calibri"/>
          <w:b/>
          <w:sz w:val="28"/>
          <w:szCs w:val="28"/>
        </w:rPr>
      </w:pPr>
    </w:p>
    <w:p w:rsidR="0053760E" w:rsidRDefault="000305EB" w:rsidP="0053760E">
      <w:pPr>
        <w:spacing w:before="16"/>
        <w:ind w:left="151"/>
        <w:rPr>
          <w:rFonts w:ascii="Calibri" w:eastAsia="Calibri" w:hAnsi="Calibri" w:cs="Calibri"/>
          <w:b/>
          <w:sz w:val="28"/>
          <w:szCs w:val="28"/>
          <w:u w:val="single"/>
        </w:rPr>
      </w:pPr>
      <w:r w:rsidRPr="000305EB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Duties &amp; Responsibilities:-</w:t>
      </w:r>
    </w:p>
    <w:p w:rsidR="0053760E" w:rsidRPr="0053760E" w:rsidRDefault="004923AB" w:rsidP="0053760E">
      <w:pPr>
        <w:pStyle w:val="ListParagraph"/>
        <w:numPr>
          <w:ilvl w:val="0"/>
          <w:numId w:val="20"/>
        </w:numPr>
        <w:spacing w:before="16"/>
        <w:ind w:left="720" w:hanging="270"/>
        <w:rPr>
          <w:rFonts w:ascii="Calibri" w:eastAsia="Calibri" w:hAnsi="Calibri" w:cs="Calibri"/>
          <w:b/>
          <w:sz w:val="28"/>
          <w:szCs w:val="28"/>
          <w:u w:val="single"/>
        </w:rPr>
      </w:pPr>
      <w:r w:rsidRPr="0053760E">
        <w:rPr>
          <w:rFonts w:asciiTheme="minorHAnsi" w:hAnsiTheme="minorHAnsi" w:cstheme="minorHAnsi"/>
          <w:sz w:val="24"/>
          <w:szCs w:val="24"/>
        </w:rPr>
        <w:t>Construction Supervision of all electrical, mechanical, fire Alarm and Air conditioning works</w:t>
      </w:r>
      <w:r w:rsidR="006776E4" w:rsidRPr="0053760E">
        <w:rPr>
          <w:sz w:val="24"/>
          <w:szCs w:val="24"/>
        </w:rPr>
        <w:t>.</w:t>
      </w:r>
    </w:p>
    <w:p w:rsidR="00B81B8C" w:rsidRPr="00B81B8C" w:rsidRDefault="00CC63C9" w:rsidP="0053760E">
      <w:pPr>
        <w:pStyle w:val="ListParagraph"/>
        <w:numPr>
          <w:ilvl w:val="0"/>
          <w:numId w:val="20"/>
        </w:numPr>
        <w:spacing w:before="16"/>
        <w:ind w:left="720" w:hanging="270"/>
        <w:rPr>
          <w:rFonts w:ascii="Calibri" w:eastAsia="Calibri" w:hAnsi="Calibri" w:cs="Calibri"/>
          <w:b/>
          <w:sz w:val="28"/>
          <w:szCs w:val="28"/>
          <w:u w:val="single"/>
        </w:rPr>
      </w:pPr>
      <w:r w:rsidRPr="0053760E">
        <w:rPr>
          <w:rFonts w:asciiTheme="minorHAnsi" w:eastAsia="Calibri" w:hAnsiTheme="minorHAnsi" w:cstheme="minorHAnsi"/>
          <w:sz w:val="24"/>
          <w:szCs w:val="24"/>
        </w:rPr>
        <w:t>Assisti</w:t>
      </w:r>
      <w:r w:rsidRPr="0053760E">
        <w:rPr>
          <w:rFonts w:asciiTheme="minorHAnsi" w:eastAsia="Calibri" w:hAnsiTheme="minorHAnsi" w:cstheme="minorHAnsi"/>
          <w:spacing w:val="2"/>
          <w:sz w:val="24"/>
          <w:szCs w:val="24"/>
        </w:rPr>
        <w:t>n</w:t>
      </w:r>
      <w:r w:rsidRPr="0053760E">
        <w:rPr>
          <w:rFonts w:asciiTheme="minorHAnsi" w:eastAsia="Calibri" w:hAnsiTheme="minorHAnsi" w:cstheme="minorHAnsi"/>
          <w:sz w:val="24"/>
          <w:szCs w:val="24"/>
        </w:rPr>
        <w:t>g</w:t>
      </w:r>
      <w:r w:rsidRPr="0053760E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th</w:t>
      </w:r>
      <w:r w:rsidRPr="0053760E">
        <w:rPr>
          <w:rFonts w:asciiTheme="minorHAnsi" w:eastAsia="Calibri" w:hAnsiTheme="minorHAnsi" w:cstheme="minorHAnsi"/>
          <w:sz w:val="24"/>
          <w:szCs w:val="24"/>
        </w:rPr>
        <w:t>e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="00A670DB" w:rsidRPr="0053760E">
        <w:rPr>
          <w:rFonts w:asciiTheme="minorHAnsi" w:eastAsia="Calibri" w:hAnsiTheme="minorHAnsi" w:cstheme="minorHAnsi"/>
          <w:sz w:val="24"/>
          <w:szCs w:val="24"/>
        </w:rPr>
        <w:t>Project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53760E">
        <w:rPr>
          <w:rFonts w:asciiTheme="minorHAnsi" w:eastAsia="Calibri" w:hAnsiTheme="minorHAnsi" w:cstheme="minorHAnsi"/>
          <w:spacing w:val="-2"/>
          <w:sz w:val="24"/>
          <w:szCs w:val="24"/>
        </w:rPr>
        <w:t>a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n</w:t>
      </w:r>
      <w:r w:rsidRPr="0053760E">
        <w:rPr>
          <w:rFonts w:asciiTheme="minorHAnsi" w:eastAsia="Calibri" w:hAnsiTheme="minorHAnsi" w:cstheme="minorHAnsi"/>
          <w:sz w:val="24"/>
          <w:szCs w:val="24"/>
        </w:rPr>
        <w:t>ager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53760E">
        <w:rPr>
          <w:rFonts w:asciiTheme="minorHAnsi" w:eastAsia="Calibri" w:hAnsiTheme="minorHAnsi" w:cstheme="minorHAnsi"/>
          <w:spacing w:val="-2"/>
          <w:sz w:val="24"/>
          <w:szCs w:val="24"/>
        </w:rPr>
        <w:t>i</w:t>
      </w:r>
      <w:r w:rsidRPr="0053760E">
        <w:rPr>
          <w:rFonts w:asciiTheme="minorHAnsi" w:eastAsia="Calibri" w:hAnsiTheme="minorHAnsi" w:cstheme="minorHAnsi"/>
          <w:sz w:val="24"/>
          <w:szCs w:val="24"/>
        </w:rPr>
        <w:t>n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th</w:t>
      </w:r>
      <w:r w:rsidRPr="0053760E">
        <w:rPr>
          <w:rFonts w:asciiTheme="minorHAnsi" w:eastAsia="Calibri" w:hAnsiTheme="minorHAnsi" w:cstheme="minorHAnsi"/>
          <w:sz w:val="24"/>
          <w:szCs w:val="24"/>
        </w:rPr>
        <w:t>e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53760E">
        <w:rPr>
          <w:rFonts w:asciiTheme="minorHAnsi" w:eastAsia="Calibri" w:hAnsiTheme="minorHAnsi" w:cstheme="minorHAnsi"/>
          <w:sz w:val="24"/>
          <w:szCs w:val="24"/>
        </w:rPr>
        <w:t>P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r</w:t>
      </w:r>
      <w:r w:rsidRPr="0053760E">
        <w:rPr>
          <w:rFonts w:asciiTheme="minorHAnsi" w:eastAsia="Calibri" w:hAnsiTheme="minorHAnsi" w:cstheme="minorHAnsi"/>
          <w:spacing w:val="-2"/>
          <w:sz w:val="24"/>
          <w:szCs w:val="24"/>
        </w:rPr>
        <w:t>o</w:t>
      </w:r>
      <w:r w:rsidRPr="0053760E">
        <w:rPr>
          <w:rFonts w:asciiTheme="minorHAnsi" w:eastAsia="Calibri" w:hAnsiTheme="minorHAnsi" w:cstheme="minorHAnsi"/>
          <w:sz w:val="24"/>
          <w:szCs w:val="24"/>
        </w:rPr>
        <w:t>j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53760E">
        <w:rPr>
          <w:rFonts w:asciiTheme="minorHAnsi" w:eastAsia="Calibri" w:hAnsiTheme="minorHAnsi" w:cstheme="minorHAnsi"/>
          <w:sz w:val="24"/>
          <w:szCs w:val="24"/>
        </w:rPr>
        <w:t>t</w:t>
      </w:r>
      <w:r w:rsidRPr="0053760E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53760E">
        <w:rPr>
          <w:rFonts w:asciiTheme="minorHAnsi" w:eastAsia="Calibri" w:hAnsiTheme="minorHAnsi" w:cstheme="minorHAnsi"/>
          <w:spacing w:val="-2"/>
          <w:sz w:val="24"/>
          <w:szCs w:val="24"/>
        </w:rPr>
        <w:t>W</w:t>
      </w:r>
      <w:r w:rsidRPr="0053760E">
        <w:rPr>
          <w:rFonts w:asciiTheme="minorHAnsi" w:eastAsia="Calibri" w:hAnsiTheme="minorHAnsi" w:cstheme="minorHAnsi"/>
          <w:sz w:val="24"/>
          <w:szCs w:val="24"/>
        </w:rPr>
        <w:t>o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>r</w:t>
      </w:r>
      <w:r w:rsidRPr="0053760E">
        <w:rPr>
          <w:rFonts w:asciiTheme="minorHAnsi" w:eastAsia="Calibri" w:hAnsiTheme="minorHAnsi" w:cstheme="minorHAnsi"/>
          <w:sz w:val="24"/>
          <w:szCs w:val="24"/>
        </w:rPr>
        <w:t xml:space="preserve">k 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f</w:t>
      </w:r>
      <w:r w:rsidRPr="0053760E">
        <w:rPr>
          <w:rFonts w:asciiTheme="minorHAnsi" w:eastAsia="Calibri" w:hAnsiTheme="minorHAnsi" w:cstheme="minorHAnsi"/>
          <w:sz w:val="24"/>
          <w:szCs w:val="24"/>
        </w:rPr>
        <w:t>r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53760E">
        <w:rPr>
          <w:rFonts w:asciiTheme="minorHAnsi" w:eastAsia="Calibri" w:hAnsiTheme="minorHAnsi" w:cstheme="minorHAnsi"/>
          <w:sz w:val="24"/>
          <w:szCs w:val="24"/>
        </w:rPr>
        <w:t>m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t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>h</w:t>
      </w:r>
      <w:r w:rsidRPr="0053760E">
        <w:rPr>
          <w:rFonts w:asciiTheme="minorHAnsi" w:eastAsia="Calibri" w:hAnsiTheme="minorHAnsi" w:cstheme="minorHAnsi"/>
          <w:sz w:val="24"/>
          <w:szCs w:val="24"/>
        </w:rPr>
        <w:t>e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>b</w:t>
      </w:r>
      <w:r w:rsidRPr="0053760E">
        <w:rPr>
          <w:rFonts w:asciiTheme="minorHAnsi" w:eastAsia="Calibri" w:hAnsiTheme="minorHAnsi" w:cstheme="minorHAnsi"/>
          <w:sz w:val="24"/>
          <w:szCs w:val="24"/>
        </w:rPr>
        <w:t>egi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n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53760E">
        <w:rPr>
          <w:rFonts w:asciiTheme="minorHAnsi" w:eastAsia="Calibri" w:hAnsiTheme="minorHAnsi" w:cstheme="minorHAnsi"/>
          <w:sz w:val="24"/>
          <w:szCs w:val="24"/>
        </w:rPr>
        <w:t>i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n</w:t>
      </w:r>
      <w:r w:rsidRPr="0053760E">
        <w:rPr>
          <w:rFonts w:asciiTheme="minorHAnsi" w:eastAsia="Calibri" w:hAnsiTheme="minorHAnsi" w:cstheme="minorHAnsi"/>
          <w:sz w:val="24"/>
          <w:szCs w:val="24"/>
        </w:rPr>
        <w:t>g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53760E">
        <w:rPr>
          <w:rFonts w:asciiTheme="minorHAnsi" w:eastAsia="Calibri" w:hAnsiTheme="minorHAnsi" w:cstheme="minorHAnsi"/>
          <w:spacing w:val="-3"/>
          <w:sz w:val="24"/>
          <w:szCs w:val="24"/>
        </w:rPr>
        <w:t>s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t</w:t>
      </w:r>
      <w:r w:rsidRPr="0053760E">
        <w:rPr>
          <w:rFonts w:asciiTheme="minorHAnsi" w:eastAsia="Calibri" w:hAnsiTheme="minorHAnsi" w:cstheme="minorHAnsi"/>
          <w:spacing w:val="-2"/>
          <w:sz w:val="24"/>
          <w:szCs w:val="24"/>
        </w:rPr>
        <w:t>a</w:t>
      </w:r>
      <w:r w:rsidRPr="0053760E">
        <w:rPr>
          <w:rFonts w:asciiTheme="minorHAnsi" w:eastAsia="Calibri" w:hAnsiTheme="minorHAnsi" w:cstheme="minorHAnsi"/>
          <w:sz w:val="24"/>
          <w:szCs w:val="24"/>
        </w:rPr>
        <w:t>ge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t</w:t>
      </w:r>
      <w:r w:rsidRPr="0053760E">
        <w:rPr>
          <w:rFonts w:asciiTheme="minorHAnsi" w:eastAsia="Calibri" w:hAnsiTheme="minorHAnsi" w:cstheme="minorHAnsi"/>
          <w:sz w:val="24"/>
          <w:szCs w:val="24"/>
        </w:rPr>
        <w:t>ill</w:t>
      </w:r>
      <w:r w:rsidRPr="0053760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t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h</w:t>
      </w:r>
      <w:r w:rsidRPr="0053760E">
        <w:rPr>
          <w:rFonts w:asciiTheme="minorHAnsi" w:eastAsia="Calibri" w:hAnsiTheme="minorHAnsi" w:cstheme="minorHAnsi"/>
          <w:sz w:val="24"/>
          <w:szCs w:val="24"/>
        </w:rPr>
        <w:t>e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53760E">
        <w:rPr>
          <w:rFonts w:asciiTheme="minorHAnsi" w:eastAsia="Calibri" w:hAnsiTheme="minorHAnsi" w:cstheme="minorHAnsi"/>
          <w:spacing w:val="-3"/>
          <w:sz w:val="24"/>
          <w:szCs w:val="24"/>
        </w:rPr>
        <w:t>s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ub</w:t>
      </w:r>
      <w:r w:rsidRPr="0053760E">
        <w:rPr>
          <w:rFonts w:asciiTheme="minorHAnsi" w:eastAsia="Calibri" w:hAnsiTheme="minorHAnsi" w:cstheme="minorHAnsi"/>
          <w:sz w:val="24"/>
          <w:szCs w:val="24"/>
        </w:rPr>
        <w:t>missi</w:t>
      </w:r>
      <w:r w:rsidRPr="0053760E">
        <w:rPr>
          <w:rFonts w:asciiTheme="minorHAnsi" w:eastAsia="Calibri" w:hAnsiTheme="minorHAnsi" w:cstheme="minorHAnsi"/>
          <w:spacing w:val="-2"/>
          <w:sz w:val="24"/>
          <w:szCs w:val="24"/>
        </w:rPr>
        <w:t>o</w:t>
      </w:r>
      <w:r w:rsidRPr="0053760E">
        <w:rPr>
          <w:rFonts w:asciiTheme="minorHAnsi" w:eastAsia="Calibri" w:hAnsiTheme="minorHAnsi" w:cstheme="minorHAnsi"/>
          <w:spacing w:val="1"/>
          <w:sz w:val="24"/>
          <w:szCs w:val="24"/>
        </w:rPr>
        <w:t>n</w:t>
      </w:r>
      <w:r w:rsidRPr="0053760E">
        <w:rPr>
          <w:rFonts w:asciiTheme="minorHAnsi" w:eastAsia="Calibri" w:hAnsiTheme="minorHAnsi" w:cstheme="minorHAnsi"/>
          <w:sz w:val="24"/>
          <w:szCs w:val="24"/>
        </w:rPr>
        <w:t>.</w:t>
      </w:r>
    </w:p>
    <w:p w:rsidR="0051651E" w:rsidRPr="0053760E" w:rsidRDefault="0051651E" w:rsidP="0053760E">
      <w:pPr>
        <w:pStyle w:val="ListParagraph"/>
        <w:numPr>
          <w:ilvl w:val="0"/>
          <w:numId w:val="20"/>
        </w:numPr>
        <w:spacing w:before="16"/>
        <w:ind w:left="720" w:hanging="270"/>
        <w:rPr>
          <w:rFonts w:ascii="Calibri" w:eastAsia="Calibri" w:hAnsi="Calibri" w:cs="Calibri"/>
          <w:b/>
          <w:sz w:val="28"/>
          <w:szCs w:val="28"/>
          <w:u w:val="single"/>
        </w:rPr>
      </w:pPr>
      <w:r w:rsidRPr="0053760E">
        <w:rPr>
          <w:rFonts w:asciiTheme="minorHAnsi" w:hAnsiTheme="minorHAnsi" w:cstheme="minorHAnsi"/>
          <w:sz w:val="24"/>
          <w:szCs w:val="24"/>
        </w:rPr>
        <w:t xml:space="preserve">Serving as site representative in absence of senior electrical engineer and MEP manager, for all </w:t>
      </w:r>
    </w:p>
    <w:p w:rsidR="0051651E" w:rsidRDefault="00B81B8C" w:rsidP="0053760E">
      <w:pPr>
        <w:spacing w:before="15"/>
        <w:ind w:left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AB52E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51651E" w:rsidRPr="003D4B62">
        <w:rPr>
          <w:rFonts w:asciiTheme="minorHAnsi" w:hAnsiTheme="minorHAnsi" w:cstheme="minorHAnsi"/>
          <w:sz w:val="24"/>
          <w:szCs w:val="24"/>
        </w:rPr>
        <w:t>matters</w:t>
      </w:r>
      <w:proofErr w:type="gramEnd"/>
      <w:r w:rsidR="0051651E" w:rsidRPr="003D4B62">
        <w:rPr>
          <w:rFonts w:asciiTheme="minorHAnsi" w:hAnsiTheme="minorHAnsi" w:cstheme="minorHAnsi"/>
          <w:sz w:val="24"/>
          <w:szCs w:val="24"/>
        </w:rPr>
        <w:t xml:space="preserve"> related to construction quality assurance of electrical works.</w:t>
      </w:r>
    </w:p>
    <w:p w:rsidR="00B81B8C" w:rsidRDefault="00B81B8C" w:rsidP="00B81B8C">
      <w:pPr>
        <w:spacing w:before="15"/>
        <w:rPr>
          <w:rFonts w:asciiTheme="minorHAnsi" w:hAnsiTheme="minorHAnsi" w:cstheme="minorHAnsi"/>
          <w:sz w:val="24"/>
          <w:szCs w:val="24"/>
        </w:rPr>
      </w:pPr>
    </w:p>
    <w:p w:rsidR="0051651E" w:rsidRPr="00B81B8C" w:rsidRDefault="006776E4" w:rsidP="00B81B8C">
      <w:pPr>
        <w:pStyle w:val="ListParagraph"/>
        <w:numPr>
          <w:ilvl w:val="0"/>
          <w:numId w:val="25"/>
        </w:numPr>
        <w:spacing w:before="15"/>
        <w:ind w:hanging="270"/>
        <w:rPr>
          <w:rFonts w:asciiTheme="minorHAnsi" w:hAnsiTheme="minorHAnsi" w:cstheme="minorHAnsi"/>
          <w:sz w:val="24"/>
          <w:szCs w:val="24"/>
        </w:rPr>
      </w:pPr>
      <w:r w:rsidRPr="00B81B8C">
        <w:rPr>
          <w:rFonts w:asciiTheme="minorHAnsi" w:hAnsiTheme="minorHAnsi" w:cstheme="minorHAnsi"/>
          <w:sz w:val="24"/>
          <w:szCs w:val="24"/>
        </w:rPr>
        <w:lastRenderedPageBreak/>
        <w:t xml:space="preserve">Preparation , execution &amp; monitoring ,testing &amp; commissioning of all MEP systems like HVAC , </w:t>
      </w:r>
      <w:r w:rsidR="0051651E" w:rsidRPr="00B81B8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1651E" w:rsidRPr="003D4B62" w:rsidRDefault="00AB52E1" w:rsidP="00AB52E1">
      <w:pPr>
        <w:spacing w:before="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1651E" w:rsidRPr="003D4B62">
        <w:rPr>
          <w:rFonts w:asciiTheme="minorHAnsi" w:hAnsiTheme="minorHAnsi" w:cstheme="minorHAnsi"/>
          <w:sz w:val="24"/>
          <w:szCs w:val="24"/>
        </w:rPr>
        <w:t xml:space="preserve">  </w:t>
      </w:r>
      <w:r w:rsidR="00B81B8C">
        <w:rPr>
          <w:rFonts w:asciiTheme="minorHAnsi" w:hAnsiTheme="minorHAnsi" w:cstheme="minorHAnsi"/>
          <w:sz w:val="24"/>
          <w:szCs w:val="24"/>
        </w:rPr>
        <w:t xml:space="preserve"> </w:t>
      </w:r>
      <w:r w:rsidR="006776E4" w:rsidRPr="003D4B62">
        <w:rPr>
          <w:rFonts w:asciiTheme="minorHAnsi" w:hAnsiTheme="minorHAnsi" w:cstheme="minorHAnsi"/>
          <w:sz w:val="24"/>
          <w:szCs w:val="24"/>
        </w:rPr>
        <w:t xml:space="preserve">Plumbing &amp; Electrical low current system as per the compliance with </w:t>
      </w:r>
      <w:r w:rsidR="00B4668C" w:rsidRPr="003D4B62">
        <w:rPr>
          <w:rFonts w:asciiTheme="minorHAnsi" w:hAnsiTheme="minorHAnsi" w:cstheme="minorHAnsi"/>
          <w:sz w:val="24"/>
          <w:szCs w:val="24"/>
        </w:rPr>
        <w:t xml:space="preserve">plan, </w:t>
      </w:r>
      <w:proofErr w:type="gramStart"/>
      <w:r w:rsidR="00B4668C" w:rsidRPr="003D4B62">
        <w:rPr>
          <w:rFonts w:asciiTheme="minorHAnsi" w:hAnsiTheme="minorHAnsi" w:cstheme="minorHAnsi"/>
          <w:sz w:val="24"/>
          <w:szCs w:val="24"/>
        </w:rPr>
        <w:t xml:space="preserve">shop </w:t>
      </w:r>
      <w:r w:rsidR="00701E4C" w:rsidRPr="003D4B62">
        <w:rPr>
          <w:rFonts w:asciiTheme="minorHAnsi" w:hAnsiTheme="minorHAnsi" w:cstheme="minorHAnsi"/>
          <w:sz w:val="24"/>
          <w:szCs w:val="24"/>
        </w:rPr>
        <w:t xml:space="preserve"> </w:t>
      </w:r>
      <w:r w:rsidR="00B4668C" w:rsidRPr="003D4B62">
        <w:rPr>
          <w:rFonts w:asciiTheme="minorHAnsi" w:hAnsiTheme="minorHAnsi" w:cstheme="minorHAnsi"/>
          <w:sz w:val="24"/>
          <w:szCs w:val="24"/>
        </w:rPr>
        <w:t>drawing</w:t>
      </w:r>
      <w:proofErr w:type="gramEnd"/>
    </w:p>
    <w:p w:rsidR="00B81B8C" w:rsidRDefault="00AB52E1" w:rsidP="00B81B8C">
      <w:pPr>
        <w:spacing w:before="15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B4668C" w:rsidRPr="003D4B62">
        <w:rPr>
          <w:rFonts w:asciiTheme="minorHAnsi" w:hAnsiTheme="minorHAnsi" w:cstheme="minorHAnsi"/>
          <w:sz w:val="24"/>
          <w:szCs w:val="24"/>
        </w:rPr>
        <w:t xml:space="preserve"> </w:t>
      </w:r>
      <w:r w:rsidR="0051651E" w:rsidRPr="003D4B62">
        <w:rPr>
          <w:rFonts w:asciiTheme="minorHAnsi" w:hAnsiTheme="minorHAnsi" w:cstheme="minorHAnsi"/>
          <w:sz w:val="24"/>
          <w:szCs w:val="24"/>
        </w:rPr>
        <w:t xml:space="preserve">     </w:t>
      </w:r>
      <w:r w:rsidR="00B81B8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B4668C" w:rsidRPr="003D4B62">
        <w:rPr>
          <w:rFonts w:asciiTheme="minorHAnsi" w:hAnsiTheme="minorHAnsi" w:cstheme="minorHAnsi"/>
          <w:sz w:val="24"/>
          <w:szCs w:val="24"/>
        </w:rPr>
        <w:t>Specification ,Standard</w:t>
      </w:r>
      <w:proofErr w:type="gramEnd"/>
      <w:r w:rsidR="00B4668C" w:rsidRPr="003D4B62">
        <w:rPr>
          <w:rFonts w:asciiTheme="minorHAnsi" w:hAnsiTheme="minorHAnsi" w:cstheme="minorHAnsi"/>
          <w:sz w:val="24"/>
          <w:szCs w:val="24"/>
        </w:rPr>
        <w:t xml:space="preserve"> and schedule.</w:t>
      </w:r>
    </w:p>
    <w:p w:rsidR="003D4B62" w:rsidRPr="00B81B8C" w:rsidRDefault="003D4B62" w:rsidP="00B81B8C">
      <w:pPr>
        <w:pStyle w:val="ListParagraph"/>
        <w:numPr>
          <w:ilvl w:val="0"/>
          <w:numId w:val="25"/>
        </w:numPr>
        <w:spacing w:before="15"/>
        <w:ind w:hanging="270"/>
        <w:rPr>
          <w:rFonts w:asciiTheme="minorHAnsi" w:hAnsiTheme="minorHAnsi" w:cstheme="minorHAnsi"/>
          <w:sz w:val="24"/>
          <w:szCs w:val="24"/>
        </w:rPr>
      </w:pPr>
      <w:r w:rsidRPr="00B81B8C">
        <w:rPr>
          <w:sz w:val="24"/>
          <w:szCs w:val="24"/>
        </w:rPr>
        <w:t xml:space="preserve">Reviewing all the electrical shop drawings, method statements &amp; ITPs and discussing   </w:t>
      </w:r>
    </w:p>
    <w:p w:rsidR="00B81B8C" w:rsidRDefault="00B81B8C" w:rsidP="00B81B8C">
      <w:pPr>
        <w:spacing w:before="15"/>
        <w:ind w:left="720" w:hanging="1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3D4B62" w:rsidRPr="003D4B62">
        <w:rPr>
          <w:sz w:val="24"/>
          <w:szCs w:val="24"/>
        </w:rPr>
        <w:t>with</w:t>
      </w:r>
      <w:proofErr w:type="gramEnd"/>
      <w:r w:rsidR="003D4B62" w:rsidRPr="003D4B62">
        <w:rPr>
          <w:sz w:val="24"/>
          <w:szCs w:val="24"/>
        </w:rPr>
        <w:t xml:space="preserve"> the team with relevant supporting documents to process for approval or disapproval.</w:t>
      </w:r>
    </w:p>
    <w:p w:rsidR="00135ED5" w:rsidRPr="00B81B8C" w:rsidRDefault="00CC63C9" w:rsidP="00B81B8C">
      <w:pPr>
        <w:pStyle w:val="ListParagraph"/>
        <w:numPr>
          <w:ilvl w:val="0"/>
          <w:numId w:val="25"/>
        </w:numPr>
        <w:spacing w:before="15"/>
        <w:ind w:hanging="270"/>
        <w:rPr>
          <w:sz w:val="24"/>
          <w:szCs w:val="24"/>
        </w:rPr>
      </w:pPr>
      <w:r w:rsidRPr="00B81B8C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B81B8C">
        <w:rPr>
          <w:rFonts w:ascii="Calibri" w:eastAsia="Calibri" w:hAnsi="Calibri" w:cs="Calibri"/>
          <w:sz w:val="24"/>
          <w:szCs w:val="24"/>
        </w:rPr>
        <w:t>e</w:t>
      </w:r>
      <w:r w:rsidRPr="00B81B8C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B81B8C">
        <w:rPr>
          <w:rFonts w:ascii="Calibri" w:eastAsia="Calibri" w:hAnsi="Calibri" w:cs="Calibri"/>
          <w:sz w:val="24"/>
          <w:szCs w:val="24"/>
        </w:rPr>
        <w:t>ai</w:t>
      </w:r>
      <w:r w:rsidRPr="00B81B8C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B81B8C">
        <w:rPr>
          <w:rFonts w:ascii="Calibri" w:eastAsia="Calibri" w:hAnsi="Calibri" w:cs="Calibri"/>
          <w:sz w:val="24"/>
          <w:szCs w:val="24"/>
        </w:rPr>
        <w:t>ed</w:t>
      </w:r>
      <w:r w:rsidRPr="00B81B8C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81B8C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81B8C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B81B8C">
        <w:rPr>
          <w:rFonts w:ascii="Calibri" w:eastAsia="Calibri" w:hAnsi="Calibri" w:cs="Calibri"/>
          <w:sz w:val="24"/>
          <w:szCs w:val="24"/>
        </w:rPr>
        <w:t xml:space="preserve">y </w:t>
      </w:r>
      <w:r w:rsidRPr="00B81B8C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81B8C">
        <w:rPr>
          <w:rFonts w:ascii="Calibri" w:eastAsia="Calibri" w:hAnsi="Calibri" w:cs="Calibri"/>
          <w:sz w:val="24"/>
          <w:szCs w:val="24"/>
        </w:rPr>
        <w:t>f</w:t>
      </w:r>
      <w:r w:rsidRPr="00B81B8C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81B8C">
        <w:rPr>
          <w:rFonts w:ascii="Calibri" w:eastAsia="Calibri" w:hAnsi="Calibri" w:cs="Calibri"/>
          <w:sz w:val="24"/>
          <w:szCs w:val="24"/>
        </w:rPr>
        <w:t>s</w:t>
      </w:r>
      <w:r w:rsidRPr="00B81B8C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81B8C">
        <w:rPr>
          <w:rFonts w:ascii="Calibri" w:eastAsia="Calibri" w:hAnsi="Calibri" w:cs="Calibri"/>
          <w:sz w:val="24"/>
          <w:szCs w:val="24"/>
        </w:rPr>
        <w:t>ope</w:t>
      </w:r>
      <w:r w:rsidRPr="00B81B8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81B8C">
        <w:rPr>
          <w:rFonts w:ascii="Calibri" w:eastAsia="Calibri" w:hAnsi="Calibri" w:cs="Calibri"/>
          <w:sz w:val="24"/>
          <w:szCs w:val="24"/>
        </w:rPr>
        <w:t>of</w:t>
      </w:r>
      <w:r w:rsidRPr="00B81B8C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81B8C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B81B8C">
        <w:rPr>
          <w:rFonts w:ascii="Calibri" w:eastAsia="Calibri" w:hAnsi="Calibri" w:cs="Calibri"/>
          <w:sz w:val="24"/>
          <w:szCs w:val="24"/>
        </w:rPr>
        <w:t>o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B81B8C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B81B8C">
        <w:rPr>
          <w:rFonts w:ascii="Calibri" w:eastAsia="Calibri" w:hAnsi="Calibri" w:cs="Calibri"/>
          <w:sz w:val="24"/>
          <w:szCs w:val="24"/>
        </w:rPr>
        <w:t>,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81B8C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81B8C">
        <w:rPr>
          <w:rFonts w:ascii="Calibri" w:eastAsia="Calibri" w:hAnsi="Calibri" w:cs="Calibri"/>
          <w:sz w:val="24"/>
          <w:szCs w:val="24"/>
        </w:rPr>
        <w:t>eci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B81B8C">
        <w:rPr>
          <w:rFonts w:ascii="Calibri" w:eastAsia="Calibri" w:hAnsi="Calibri" w:cs="Calibri"/>
          <w:sz w:val="24"/>
          <w:szCs w:val="24"/>
        </w:rPr>
        <w:t>i</w:t>
      </w:r>
      <w:r w:rsidRPr="00B81B8C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81B8C">
        <w:rPr>
          <w:rFonts w:ascii="Calibri" w:eastAsia="Calibri" w:hAnsi="Calibri" w:cs="Calibri"/>
          <w:sz w:val="24"/>
          <w:szCs w:val="24"/>
        </w:rPr>
        <w:t>a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81B8C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B81B8C">
        <w:rPr>
          <w:rFonts w:ascii="Calibri" w:eastAsia="Calibri" w:hAnsi="Calibri" w:cs="Calibri"/>
          <w:sz w:val="24"/>
          <w:szCs w:val="24"/>
        </w:rPr>
        <w:t>o</w:t>
      </w:r>
      <w:r w:rsidRPr="00B81B8C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B81B8C">
        <w:rPr>
          <w:rFonts w:ascii="Calibri" w:eastAsia="Calibri" w:hAnsi="Calibri" w:cs="Calibri"/>
          <w:sz w:val="24"/>
          <w:szCs w:val="24"/>
        </w:rPr>
        <w:t>,</w:t>
      </w:r>
      <w:r w:rsidRPr="00B81B8C"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B81B8C">
        <w:rPr>
          <w:rFonts w:ascii="Calibri" w:eastAsia="Calibri" w:hAnsi="Calibri" w:cs="Calibri"/>
          <w:sz w:val="24"/>
          <w:szCs w:val="24"/>
        </w:rPr>
        <w:t>i</w:t>
      </w:r>
      <w:r w:rsidRPr="00B81B8C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B81B8C">
        <w:rPr>
          <w:rFonts w:ascii="Calibri" w:eastAsia="Calibri" w:hAnsi="Calibri" w:cs="Calibri"/>
          <w:sz w:val="24"/>
          <w:szCs w:val="24"/>
        </w:rPr>
        <w:t>ment</w:t>
      </w:r>
      <w:r w:rsidRPr="00B81B8C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81B8C">
        <w:rPr>
          <w:rFonts w:ascii="Calibri" w:eastAsia="Calibri" w:hAnsi="Calibri" w:cs="Calibri"/>
          <w:sz w:val="24"/>
          <w:szCs w:val="24"/>
        </w:rPr>
        <w:t>Sc</w:t>
      </w:r>
      <w:r w:rsidRPr="00B81B8C">
        <w:rPr>
          <w:rFonts w:ascii="Calibri" w:eastAsia="Calibri" w:hAnsi="Calibri" w:cs="Calibri"/>
          <w:spacing w:val="-2"/>
          <w:sz w:val="24"/>
          <w:szCs w:val="24"/>
        </w:rPr>
        <w:t>h</w:t>
      </w:r>
      <w:r w:rsidRPr="00B81B8C">
        <w:rPr>
          <w:rFonts w:ascii="Calibri" w:eastAsia="Calibri" w:hAnsi="Calibri" w:cs="Calibri"/>
          <w:sz w:val="24"/>
          <w:szCs w:val="24"/>
        </w:rPr>
        <w:t>e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B81B8C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B81B8C">
        <w:rPr>
          <w:rFonts w:ascii="Calibri" w:eastAsia="Calibri" w:hAnsi="Calibri" w:cs="Calibri"/>
          <w:sz w:val="24"/>
          <w:szCs w:val="24"/>
        </w:rPr>
        <w:t>le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81B8C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81B8C">
        <w:rPr>
          <w:rFonts w:ascii="Calibri" w:eastAsia="Calibri" w:hAnsi="Calibri" w:cs="Calibri"/>
          <w:sz w:val="24"/>
          <w:szCs w:val="24"/>
        </w:rPr>
        <w:t>d</w:t>
      </w:r>
      <w:r w:rsidRPr="00B81B8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81B8C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B81B8C">
        <w:rPr>
          <w:rFonts w:ascii="Calibri" w:eastAsia="Calibri" w:hAnsi="Calibri" w:cs="Calibri"/>
          <w:sz w:val="24"/>
          <w:szCs w:val="24"/>
        </w:rPr>
        <w:t>OQ (Te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B81B8C">
        <w:rPr>
          <w:rFonts w:ascii="Calibri" w:eastAsia="Calibri" w:hAnsi="Calibri" w:cs="Calibri"/>
          <w:sz w:val="24"/>
          <w:szCs w:val="24"/>
        </w:rPr>
        <w:t>e</w:t>
      </w:r>
      <w:r w:rsidRPr="00B81B8C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B81B8C">
        <w:rPr>
          <w:rFonts w:ascii="Calibri" w:eastAsia="Calibri" w:hAnsi="Calibri" w:cs="Calibri"/>
          <w:sz w:val="24"/>
          <w:szCs w:val="24"/>
        </w:rPr>
        <w:t>)</w:t>
      </w:r>
    </w:p>
    <w:p w:rsidR="00135ED5" w:rsidRPr="00563531" w:rsidRDefault="00CC63C9" w:rsidP="00B81B8C">
      <w:pPr>
        <w:pStyle w:val="ListParagraph"/>
        <w:numPr>
          <w:ilvl w:val="0"/>
          <w:numId w:val="14"/>
        </w:numPr>
        <w:tabs>
          <w:tab w:val="left" w:pos="1080"/>
        </w:tabs>
        <w:spacing w:before="6" w:line="280" w:lineRule="exact"/>
        <w:ind w:right="77" w:hanging="270"/>
        <w:rPr>
          <w:rFonts w:ascii="Calibri" w:eastAsia="Calibri" w:hAnsi="Calibri" w:cs="Calibri"/>
          <w:sz w:val="24"/>
          <w:szCs w:val="24"/>
        </w:rPr>
      </w:pPr>
      <w:r w:rsidRPr="00563531">
        <w:rPr>
          <w:rFonts w:ascii="Calibri" w:eastAsia="Calibri" w:hAnsi="Calibri" w:cs="Calibri"/>
          <w:sz w:val="24"/>
          <w:szCs w:val="24"/>
        </w:rPr>
        <w:t>S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up</w:t>
      </w:r>
      <w:r w:rsidRPr="00563531">
        <w:rPr>
          <w:rFonts w:ascii="Calibri" w:eastAsia="Calibri" w:hAnsi="Calibri" w:cs="Calibri"/>
          <w:sz w:val="24"/>
          <w:szCs w:val="24"/>
        </w:rPr>
        <w:t>e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563531">
        <w:rPr>
          <w:rFonts w:ascii="Calibri" w:eastAsia="Calibri" w:hAnsi="Calibri" w:cs="Calibri"/>
          <w:sz w:val="24"/>
          <w:szCs w:val="24"/>
        </w:rPr>
        <w:t>vi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563531">
        <w:rPr>
          <w:rFonts w:ascii="Calibri" w:eastAsia="Calibri" w:hAnsi="Calibri" w:cs="Calibri"/>
          <w:sz w:val="24"/>
          <w:szCs w:val="24"/>
        </w:rPr>
        <w:t>e</w:t>
      </w:r>
      <w:r w:rsidRPr="00563531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63531">
        <w:rPr>
          <w:rFonts w:ascii="Calibri" w:eastAsia="Calibri" w:hAnsi="Calibri" w:cs="Calibri"/>
          <w:sz w:val="24"/>
          <w:szCs w:val="24"/>
        </w:rPr>
        <w:t>los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563531">
        <w:rPr>
          <w:rFonts w:ascii="Calibri" w:eastAsia="Calibri" w:hAnsi="Calibri" w:cs="Calibri"/>
          <w:sz w:val="24"/>
          <w:szCs w:val="24"/>
        </w:rPr>
        <w:t>l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563531">
        <w:rPr>
          <w:rFonts w:ascii="Calibri" w:eastAsia="Calibri" w:hAnsi="Calibri" w:cs="Calibri"/>
          <w:sz w:val="24"/>
          <w:szCs w:val="24"/>
        </w:rPr>
        <w:t>,</w:t>
      </w:r>
      <w:r w:rsidRPr="00563531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563531">
        <w:rPr>
          <w:rFonts w:ascii="Calibri" w:eastAsia="Calibri" w:hAnsi="Calibri" w:cs="Calibri"/>
          <w:sz w:val="24"/>
          <w:szCs w:val="24"/>
        </w:rPr>
        <w:t>e</w:t>
      </w:r>
      <w:r w:rsidRPr="00563531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z w:val="24"/>
          <w:szCs w:val="24"/>
        </w:rPr>
        <w:t>a</w:t>
      </w:r>
      <w:r w:rsidRPr="00563531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63531">
        <w:rPr>
          <w:rFonts w:ascii="Calibri" w:eastAsia="Calibri" w:hAnsi="Calibri" w:cs="Calibri"/>
          <w:sz w:val="24"/>
          <w:szCs w:val="24"/>
        </w:rPr>
        <w:t>ivi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63531">
        <w:rPr>
          <w:rFonts w:ascii="Calibri" w:eastAsia="Calibri" w:hAnsi="Calibri" w:cs="Calibri"/>
          <w:sz w:val="24"/>
          <w:szCs w:val="24"/>
        </w:rPr>
        <w:t>ies</w:t>
      </w:r>
      <w:r w:rsidRPr="00563531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563531">
        <w:rPr>
          <w:rFonts w:ascii="Calibri" w:eastAsia="Calibri" w:hAnsi="Calibri" w:cs="Calibri"/>
          <w:sz w:val="24"/>
          <w:szCs w:val="24"/>
        </w:rPr>
        <w:t>esig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63531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63531">
        <w:rPr>
          <w:rFonts w:ascii="Calibri" w:eastAsia="Calibri" w:hAnsi="Calibri" w:cs="Calibri"/>
          <w:sz w:val="24"/>
          <w:szCs w:val="24"/>
        </w:rPr>
        <w:t>ed</w:t>
      </w:r>
      <w:r w:rsidRPr="00563531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63531">
        <w:rPr>
          <w:rFonts w:ascii="Calibri" w:eastAsia="Calibri" w:hAnsi="Calibri" w:cs="Calibri"/>
          <w:sz w:val="24"/>
          <w:szCs w:val="24"/>
        </w:rPr>
        <w:t>o</w:t>
      </w:r>
      <w:r w:rsidRPr="00563531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>th</w:t>
      </w:r>
      <w:r w:rsidRPr="00563531">
        <w:rPr>
          <w:rFonts w:ascii="Calibri" w:eastAsia="Calibri" w:hAnsi="Calibri" w:cs="Calibri"/>
          <w:sz w:val="24"/>
          <w:szCs w:val="24"/>
        </w:rPr>
        <w:t>em</w:t>
      </w:r>
      <w:r w:rsidRPr="00563531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z w:val="24"/>
          <w:szCs w:val="24"/>
        </w:rPr>
        <w:t>a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63531">
        <w:rPr>
          <w:rFonts w:ascii="Calibri" w:eastAsia="Calibri" w:hAnsi="Calibri" w:cs="Calibri"/>
          <w:sz w:val="24"/>
          <w:szCs w:val="24"/>
        </w:rPr>
        <w:t>d</w:t>
      </w:r>
      <w:r w:rsidRPr="00563531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63531">
        <w:rPr>
          <w:rFonts w:ascii="Calibri" w:eastAsia="Calibri" w:hAnsi="Calibri" w:cs="Calibri"/>
          <w:sz w:val="24"/>
          <w:szCs w:val="24"/>
        </w:rPr>
        <w:t>s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563531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63531">
        <w:rPr>
          <w:rFonts w:ascii="Calibri" w:eastAsia="Calibri" w:hAnsi="Calibri" w:cs="Calibri"/>
          <w:sz w:val="24"/>
          <w:szCs w:val="24"/>
        </w:rPr>
        <w:t>e</w:t>
      </w:r>
      <w:r w:rsidRPr="00563531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563531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563531">
        <w:rPr>
          <w:rFonts w:ascii="Calibri" w:eastAsia="Calibri" w:hAnsi="Calibri" w:cs="Calibri"/>
          <w:sz w:val="24"/>
          <w:szCs w:val="24"/>
        </w:rPr>
        <w:t>t</w:t>
      </w:r>
      <w:r w:rsidRPr="00563531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z w:val="24"/>
          <w:szCs w:val="24"/>
        </w:rPr>
        <w:t>all</w:t>
      </w:r>
      <w:r w:rsidRPr="00563531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63531">
        <w:rPr>
          <w:rFonts w:ascii="Calibri" w:eastAsia="Calibri" w:hAnsi="Calibri" w:cs="Calibri"/>
          <w:sz w:val="24"/>
          <w:szCs w:val="24"/>
        </w:rPr>
        <w:t>s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63531">
        <w:rPr>
          <w:rFonts w:ascii="Calibri" w:eastAsia="Calibri" w:hAnsi="Calibri" w:cs="Calibri"/>
          <w:sz w:val="24"/>
          <w:szCs w:val="24"/>
        </w:rPr>
        <w:t>r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563531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63531">
        <w:rPr>
          <w:rFonts w:ascii="Calibri" w:eastAsia="Calibri" w:hAnsi="Calibri" w:cs="Calibri"/>
          <w:sz w:val="24"/>
          <w:szCs w:val="24"/>
        </w:rPr>
        <w:t>io</w:t>
      </w:r>
      <w:r w:rsidRPr="00563531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563531">
        <w:rPr>
          <w:rFonts w:ascii="Calibri" w:eastAsia="Calibri" w:hAnsi="Calibri" w:cs="Calibri"/>
          <w:sz w:val="24"/>
          <w:szCs w:val="24"/>
        </w:rPr>
        <w:t>s</w:t>
      </w:r>
      <w:r w:rsidRPr="00563531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63531">
        <w:rPr>
          <w:rFonts w:ascii="Calibri" w:eastAsia="Calibri" w:hAnsi="Calibri" w:cs="Calibri"/>
          <w:sz w:val="24"/>
          <w:szCs w:val="24"/>
        </w:rPr>
        <w:t>d</w:t>
      </w:r>
      <w:r w:rsidRPr="00563531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z w:val="24"/>
          <w:szCs w:val="24"/>
        </w:rPr>
        <w:t>s</w:t>
      </w:r>
      <w:r w:rsidRPr="00563531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563531">
        <w:rPr>
          <w:rFonts w:ascii="Calibri" w:eastAsia="Calibri" w:hAnsi="Calibri" w:cs="Calibri"/>
          <w:sz w:val="24"/>
          <w:szCs w:val="24"/>
        </w:rPr>
        <w:t>e</w:t>
      </w:r>
      <w:r w:rsidRPr="00563531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563531">
        <w:rPr>
          <w:rFonts w:ascii="Calibri" w:eastAsia="Calibri" w:hAnsi="Calibri" w:cs="Calibri"/>
          <w:sz w:val="24"/>
          <w:szCs w:val="24"/>
        </w:rPr>
        <w:t xml:space="preserve">y 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563531">
        <w:rPr>
          <w:rFonts w:ascii="Calibri" w:eastAsia="Calibri" w:hAnsi="Calibri" w:cs="Calibri"/>
          <w:sz w:val="24"/>
          <w:szCs w:val="24"/>
        </w:rPr>
        <w:t>r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63531">
        <w:rPr>
          <w:rFonts w:ascii="Calibri" w:eastAsia="Calibri" w:hAnsi="Calibri" w:cs="Calibri"/>
          <w:sz w:val="24"/>
          <w:szCs w:val="24"/>
        </w:rPr>
        <w:t>e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563531">
        <w:rPr>
          <w:rFonts w:ascii="Calibri" w:eastAsia="Calibri" w:hAnsi="Calibri" w:cs="Calibri"/>
          <w:sz w:val="24"/>
          <w:szCs w:val="24"/>
        </w:rPr>
        <w:t>re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z w:val="24"/>
          <w:szCs w:val="24"/>
        </w:rPr>
        <w:t xml:space="preserve">are 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563531">
        <w:rPr>
          <w:rFonts w:ascii="Calibri" w:eastAsia="Calibri" w:hAnsi="Calibri" w:cs="Calibri"/>
          <w:sz w:val="24"/>
          <w:szCs w:val="24"/>
        </w:rPr>
        <w:t>oll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563531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63531">
        <w:rPr>
          <w:rFonts w:ascii="Calibri" w:eastAsia="Calibri" w:hAnsi="Calibri" w:cs="Calibri"/>
          <w:sz w:val="24"/>
          <w:szCs w:val="24"/>
        </w:rPr>
        <w:t>d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z w:val="24"/>
          <w:szCs w:val="24"/>
        </w:rPr>
        <w:t>a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63531">
        <w:rPr>
          <w:rFonts w:ascii="Calibri" w:eastAsia="Calibri" w:hAnsi="Calibri" w:cs="Calibri"/>
          <w:sz w:val="24"/>
          <w:szCs w:val="24"/>
        </w:rPr>
        <w:t>d</w:t>
      </w:r>
      <w:r w:rsidRPr="00563531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563531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63531">
        <w:rPr>
          <w:rFonts w:ascii="Calibri" w:eastAsia="Calibri" w:hAnsi="Calibri" w:cs="Calibri"/>
          <w:sz w:val="24"/>
          <w:szCs w:val="24"/>
        </w:rPr>
        <w:t>ric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63531">
        <w:rPr>
          <w:rFonts w:ascii="Calibri" w:eastAsia="Calibri" w:hAnsi="Calibri" w:cs="Calibri"/>
          <w:sz w:val="24"/>
          <w:szCs w:val="24"/>
        </w:rPr>
        <w:t xml:space="preserve">ly </w:t>
      </w:r>
      <w:r w:rsidRPr="00563531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563531">
        <w:rPr>
          <w:rFonts w:ascii="Calibri" w:eastAsia="Calibri" w:hAnsi="Calibri" w:cs="Calibri"/>
          <w:sz w:val="24"/>
          <w:szCs w:val="24"/>
        </w:rPr>
        <w:t>e</w:t>
      </w:r>
      <w:r w:rsidRPr="00563531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563531">
        <w:rPr>
          <w:rFonts w:ascii="Calibri" w:eastAsia="Calibri" w:hAnsi="Calibri" w:cs="Calibri"/>
          <w:sz w:val="24"/>
          <w:szCs w:val="24"/>
        </w:rPr>
        <w:t xml:space="preserve">ed </w:t>
      </w:r>
      <w:r w:rsidRPr="00563531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563531">
        <w:rPr>
          <w:rFonts w:ascii="Calibri" w:eastAsia="Calibri" w:hAnsi="Calibri" w:cs="Calibri"/>
          <w:sz w:val="24"/>
          <w:szCs w:val="24"/>
        </w:rPr>
        <w:t>o.</w:t>
      </w:r>
    </w:p>
    <w:p w:rsidR="00135ED5" w:rsidRDefault="00CC63C9" w:rsidP="00B81B8C">
      <w:pPr>
        <w:tabs>
          <w:tab w:val="left" w:pos="1080"/>
        </w:tabs>
        <w:spacing w:before="5"/>
        <w:ind w:left="720" w:right="75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sz w:val="24"/>
          <w:szCs w:val="24"/>
        </w:rPr>
        <w:t xml:space="preserve">  </w:t>
      </w:r>
      <w:r w:rsidR="00B81B8C"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ment’s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B81B8C">
        <w:rPr>
          <w:rFonts w:ascii="Calibri" w:eastAsia="Calibri" w:hAnsi="Calibri" w:cs="Calibri"/>
          <w:spacing w:val="2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B81B8C" w:rsidRDefault="003D4B62" w:rsidP="00B81B8C">
      <w:pPr>
        <w:tabs>
          <w:tab w:val="left" w:pos="1080"/>
        </w:tabs>
        <w:spacing w:before="5"/>
        <w:ind w:left="720" w:right="75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 w:rsidR="00B81B8C">
        <w:rPr>
          <w:sz w:val="24"/>
          <w:szCs w:val="24"/>
        </w:rPr>
        <w:t xml:space="preserve"> </w:t>
      </w:r>
      <w:r w:rsidRPr="003D4B62">
        <w:rPr>
          <w:rFonts w:ascii="Calibri" w:eastAsia="Calibri" w:hAnsi="Calibri" w:cs="Calibri"/>
          <w:sz w:val="24"/>
          <w:szCs w:val="24"/>
        </w:rPr>
        <w:t>Coordinating and supervising the installation work of electrical items.</w:t>
      </w:r>
    </w:p>
    <w:p w:rsidR="00B81B8C" w:rsidRDefault="003F47A6" w:rsidP="00B81B8C">
      <w:pPr>
        <w:pStyle w:val="ListParagraph"/>
        <w:numPr>
          <w:ilvl w:val="0"/>
          <w:numId w:val="14"/>
        </w:numPr>
        <w:tabs>
          <w:tab w:val="left" w:pos="1080"/>
        </w:tabs>
        <w:spacing w:before="5"/>
        <w:ind w:right="75" w:hanging="270"/>
        <w:rPr>
          <w:rFonts w:ascii="Calibri" w:eastAsia="Calibri" w:hAnsi="Calibri" w:cs="Calibri"/>
          <w:sz w:val="24"/>
          <w:szCs w:val="24"/>
        </w:rPr>
      </w:pPr>
      <w:r w:rsidRPr="00B81B8C">
        <w:rPr>
          <w:rFonts w:ascii="Calibri" w:eastAsia="Calibri" w:hAnsi="Calibri" w:cs="Calibri"/>
          <w:sz w:val="24"/>
          <w:szCs w:val="24"/>
        </w:rPr>
        <w:t>Checking the contractors' As-built electrical drawings for adequacy.</w:t>
      </w:r>
    </w:p>
    <w:p w:rsidR="003F47A6" w:rsidRPr="00B81B8C" w:rsidRDefault="003F47A6" w:rsidP="00B81B8C">
      <w:pPr>
        <w:pStyle w:val="ListParagraph"/>
        <w:numPr>
          <w:ilvl w:val="0"/>
          <w:numId w:val="14"/>
        </w:numPr>
        <w:tabs>
          <w:tab w:val="left" w:pos="1080"/>
        </w:tabs>
        <w:spacing w:before="5"/>
        <w:ind w:right="75" w:hanging="270"/>
        <w:rPr>
          <w:rFonts w:ascii="Calibri" w:eastAsia="Calibri" w:hAnsi="Calibri" w:cs="Calibri"/>
          <w:sz w:val="24"/>
          <w:szCs w:val="24"/>
        </w:rPr>
      </w:pPr>
      <w:r w:rsidRPr="00B81B8C">
        <w:rPr>
          <w:rFonts w:ascii="Calibri" w:eastAsia="Calibri" w:hAnsi="Calibri" w:cs="Calibri"/>
          <w:sz w:val="24"/>
          <w:szCs w:val="24"/>
        </w:rPr>
        <w:t xml:space="preserve">Monitoring and controlling the day to day activities of the electrical inspectors i.e. site work  </w:t>
      </w:r>
    </w:p>
    <w:p w:rsidR="00B81B8C" w:rsidRDefault="003F47A6" w:rsidP="00B81B8C">
      <w:pPr>
        <w:tabs>
          <w:tab w:val="left" w:pos="1080"/>
        </w:tabs>
        <w:spacing w:before="5"/>
        <w:ind w:left="720" w:right="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3F47A6">
        <w:rPr>
          <w:rFonts w:ascii="Calibri" w:eastAsia="Calibri" w:hAnsi="Calibri" w:cs="Calibri"/>
          <w:sz w:val="24"/>
          <w:szCs w:val="24"/>
        </w:rPr>
        <w:t>inspection</w:t>
      </w:r>
      <w:proofErr w:type="gramEnd"/>
      <w:r w:rsidRPr="003F47A6">
        <w:rPr>
          <w:rFonts w:ascii="Calibri" w:eastAsia="Calibri" w:hAnsi="Calibri" w:cs="Calibri"/>
          <w:sz w:val="24"/>
          <w:szCs w:val="24"/>
        </w:rPr>
        <w:t xml:space="preserve"> as well as inspection of the materials delivered in Contractors store.</w:t>
      </w:r>
    </w:p>
    <w:p w:rsidR="003F47A6" w:rsidRPr="00B81B8C" w:rsidRDefault="003F47A6" w:rsidP="00B81B8C">
      <w:pPr>
        <w:pStyle w:val="ListParagraph"/>
        <w:numPr>
          <w:ilvl w:val="0"/>
          <w:numId w:val="26"/>
        </w:numPr>
        <w:tabs>
          <w:tab w:val="left" w:pos="1080"/>
        </w:tabs>
        <w:spacing w:before="5"/>
        <w:ind w:right="75" w:hanging="270"/>
        <w:rPr>
          <w:rFonts w:ascii="Calibri" w:eastAsia="Calibri" w:hAnsi="Calibri" w:cs="Calibri"/>
          <w:sz w:val="24"/>
          <w:szCs w:val="24"/>
        </w:rPr>
      </w:pPr>
      <w:r w:rsidRPr="00B81B8C">
        <w:rPr>
          <w:rFonts w:ascii="Calibri" w:eastAsia="Calibri" w:hAnsi="Calibri" w:cs="Calibri"/>
          <w:sz w:val="24"/>
          <w:szCs w:val="24"/>
        </w:rPr>
        <w:t xml:space="preserve">Ensuring that inspections are carried out in time and quality of installation and delivered </w:t>
      </w:r>
    </w:p>
    <w:p w:rsidR="003F47A6" w:rsidRDefault="003F47A6" w:rsidP="003F47A6">
      <w:pPr>
        <w:tabs>
          <w:tab w:val="left" w:pos="1080"/>
        </w:tabs>
        <w:spacing w:before="5"/>
        <w:ind w:left="720" w:right="75"/>
        <w:rPr>
          <w:rFonts w:ascii="Calibri" w:eastAsia="Calibri" w:hAnsi="Calibri" w:cs="Calibri"/>
          <w:sz w:val="24"/>
          <w:szCs w:val="24"/>
        </w:rPr>
      </w:pPr>
      <w:proofErr w:type="gramStart"/>
      <w:r w:rsidRPr="003F47A6">
        <w:rPr>
          <w:rFonts w:ascii="Calibri" w:eastAsia="Calibri" w:hAnsi="Calibri" w:cs="Calibri"/>
          <w:sz w:val="24"/>
          <w:szCs w:val="24"/>
        </w:rPr>
        <w:t>materials</w:t>
      </w:r>
      <w:proofErr w:type="gramEnd"/>
      <w:r w:rsidRPr="003F47A6">
        <w:rPr>
          <w:rFonts w:ascii="Calibri" w:eastAsia="Calibri" w:hAnsi="Calibri" w:cs="Calibri"/>
          <w:sz w:val="24"/>
          <w:szCs w:val="24"/>
        </w:rPr>
        <w:t xml:space="preserve"> is maintained as per the relevant specifications/ standards as well as relevant local</w:t>
      </w:r>
    </w:p>
    <w:p w:rsidR="003F47A6" w:rsidRDefault="003F47A6" w:rsidP="003F47A6">
      <w:pPr>
        <w:tabs>
          <w:tab w:val="left" w:pos="1080"/>
        </w:tabs>
        <w:spacing w:before="5"/>
        <w:ind w:left="720" w:right="75"/>
        <w:rPr>
          <w:rFonts w:ascii="Calibri" w:eastAsia="Calibri" w:hAnsi="Calibri" w:cs="Calibri"/>
          <w:sz w:val="24"/>
          <w:szCs w:val="24"/>
        </w:rPr>
      </w:pPr>
      <w:r w:rsidRPr="003F47A6">
        <w:rPr>
          <w:rFonts w:ascii="Calibri" w:eastAsia="Calibri" w:hAnsi="Calibri" w:cs="Calibri"/>
          <w:sz w:val="24"/>
          <w:szCs w:val="24"/>
        </w:rPr>
        <w:t>Authority’s regulations/ requirements</w:t>
      </w:r>
    </w:p>
    <w:p w:rsidR="00536628" w:rsidRPr="00B81B8C" w:rsidRDefault="00536628" w:rsidP="00B81B8C">
      <w:pPr>
        <w:pStyle w:val="ListParagraph"/>
        <w:numPr>
          <w:ilvl w:val="0"/>
          <w:numId w:val="26"/>
        </w:numPr>
        <w:spacing w:line="300" w:lineRule="exact"/>
        <w:ind w:hanging="270"/>
        <w:rPr>
          <w:spacing w:val="10"/>
          <w:sz w:val="24"/>
          <w:szCs w:val="24"/>
        </w:rPr>
      </w:pPr>
      <w:r w:rsidRPr="00B81B8C">
        <w:rPr>
          <w:spacing w:val="10"/>
          <w:sz w:val="24"/>
          <w:szCs w:val="24"/>
        </w:rPr>
        <w:t>Attending meeting on sites</w:t>
      </w:r>
      <w:r w:rsidR="00B4668C" w:rsidRPr="00B81B8C">
        <w:rPr>
          <w:spacing w:val="10"/>
          <w:sz w:val="24"/>
          <w:szCs w:val="24"/>
        </w:rPr>
        <w:t>, project reporting, site coordination and Team supervision</w:t>
      </w:r>
      <w:r w:rsidR="003D4B62" w:rsidRPr="00B81B8C">
        <w:rPr>
          <w:spacing w:val="10"/>
          <w:sz w:val="24"/>
          <w:szCs w:val="24"/>
        </w:rPr>
        <w:t>.</w:t>
      </w:r>
    </w:p>
    <w:p w:rsidR="00135ED5" w:rsidRDefault="00536628" w:rsidP="00B81B8C">
      <w:pPr>
        <w:spacing w:line="300" w:lineRule="exact"/>
        <w:ind w:left="720" w:hanging="27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10"/>
          <w:sz w:val="24"/>
          <w:szCs w:val="24"/>
        </w:rPr>
        <w:t xml:space="preserve">  </w:t>
      </w:r>
      <w:r w:rsidR="00CC63C9">
        <w:rPr>
          <w:rFonts w:ascii="Calibri" w:eastAsia="Calibri" w:hAnsi="Calibri" w:cs="Calibri"/>
          <w:sz w:val="24"/>
          <w:szCs w:val="24"/>
        </w:rPr>
        <w:t>Re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CC63C9">
        <w:rPr>
          <w:rFonts w:ascii="Calibri" w:eastAsia="Calibri" w:hAnsi="Calibri" w:cs="Calibri"/>
          <w:sz w:val="24"/>
          <w:szCs w:val="24"/>
        </w:rPr>
        <w:t>iewing</w:t>
      </w:r>
      <w:proofErr w:type="gramEnd"/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d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 xml:space="preserve">of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j</w:t>
      </w:r>
      <w:r w:rsidR="00CC63C9">
        <w:rPr>
          <w:rFonts w:ascii="Calibri" w:eastAsia="Calibri" w:hAnsi="Calibri" w:cs="Calibri"/>
          <w:sz w:val="24"/>
          <w:szCs w:val="24"/>
        </w:rPr>
        <w:t>ect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C63C9">
        <w:rPr>
          <w:rFonts w:ascii="Calibri" w:eastAsia="Calibri" w:hAnsi="Calibri" w:cs="Calibri"/>
          <w:sz w:val="24"/>
          <w:szCs w:val="24"/>
        </w:rPr>
        <w:t>s.</w:t>
      </w:r>
    </w:p>
    <w:p w:rsidR="00701E4C" w:rsidRDefault="00CC63C9" w:rsidP="00B81B8C">
      <w:pPr>
        <w:spacing w:line="300" w:lineRule="exact"/>
        <w:ind w:left="744" w:hanging="270"/>
        <w:rPr>
          <w:rFonts w:ascii="Calibri" w:eastAsia="Calibri" w:hAnsi="Calibri" w:cs="Calibri"/>
          <w:spacing w:val="6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volvi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livery,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Iron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</w:p>
    <w:p w:rsidR="00135ED5" w:rsidRDefault="00701E4C" w:rsidP="00B81B8C">
      <w:pPr>
        <w:spacing w:line="300" w:lineRule="exact"/>
        <w:ind w:left="744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6"/>
          <w:sz w:val="24"/>
          <w:szCs w:val="24"/>
        </w:rPr>
        <w:t xml:space="preserve">     </w:t>
      </w:r>
      <w:proofErr w:type="gramStart"/>
      <w:r w:rsidR="00CC63C9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z w:val="24"/>
          <w:szCs w:val="24"/>
        </w:rPr>
        <w:t xml:space="preserve"> ,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>u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li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proofErr w:type="gramEnd"/>
      <w:r w:rsidR="00CC63C9">
        <w:rPr>
          <w:rFonts w:ascii="Calibri" w:eastAsia="Calibri" w:hAnsi="Calibri" w:cs="Calibri"/>
          <w:sz w:val="24"/>
          <w:szCs w:val="24"/>
        </w:rPr>
        <w:t>,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s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CC63C9">
        <w:rPr>
          <w:rFonts w:ascii="Calibri" w:eastAsia="Calibri" w:hAnsi="Calibri" w:cs="Calibri"/>
          <w:sz w:val="24"/>
          <w:szCs w:val="24"/>
        </w:rPr>
        <w:t>t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s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CC63C9">
        <w:rPr>
          <w:rFonts w:ascii="Calibri" w:eastAsia="Calibri" w:hAnsi="Calibri" w:cs="Calibri"/>
          <w:sz w:val="24"/>
          <w:szCs w:val="24"/>
        </w:rPr>
        <w:t>s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sz w:val="24"/>
          <w:szCs w:val="24"/>
        </w:rPr>
        <w:t>m,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s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ec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C63C9">
        <w:rPr>
          <w:rFonts w:ascii="Calibri" w:eastAsia="Calibri" w:hAnsi="Calibri" w:cs="Calibri"/>
          <w:sz w:val="24"/>
          <w:szCs w:val="24"/>
        </w:rPr>
        <w:t>n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&amp;Leak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es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B81B8C">
      <w:pPr>
        <w:spacing w:before="42"/>
        <w:ind w:left="744" w:hanging="294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35ED5" w:rsidRDefault="00CC63C9" w:rsidP="00B81B8C">
      <w:pPr>
        <w:spacing w:before="44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ower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B81B8C">
      <w:pPr>
        <w:spacing w:before="44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val.</w:t>
      </w:r>
    </w:p>
    <w:p w:rsidR="00135ED5" w:rsidRDefault="0051651E" w:rsidP="00B81B8C">
      <w:pPr>
        <w:spacing w:before="42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Preparation</w:t>
      </w:r>
      <w:proofErr w:type="gramEnd"/>
      <w:r w:rsidR="00CC63C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C63C9">
        <w:rPr>
          <w:rFonts w:ascii="Calibri" w:eastAsia="Calibri" w:hAnsi="Calibri" w:cs="Calibri"/>
          <w:sz w:val="24"/>
          <w:szCs w:val="24"/>
        </w:rPr>
        <w:t xml:space="preserve">f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C63C9">
        <w:rPr>
          <w:rFonts w:ascii="Calibri" w:eastAsia="Calibri" w:hAnsi="Calibri" w:cs="Calibri"/>
          <w:sz w:val="24"/>
          <w:szCs w:val="24"/>
        </w:rPr>
        <w:t>aily &amp;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CC63C9">
        <w:rPr>
          <w:rFonts w:ascii="Calibri" w:eastAsia="Calibri" w:hAnsi="Calibri" w:cs="Calibri"/>
          <w:sz w:val="24"/>
          <w:szCs w:val="24"/>
        </w:rPr>
        <w:t xml:space="preserve">ly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C63C9">
        <w:rPr>
          <w:rFonts w:ascii="Calibri" w:eastAsia="Calibri" w:hAnsi="Calibri" w:cs="Calibri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C63C9">
        <w:rPr>
          <w:rFonts w:ascii="Calibri" w:eastAsia="Calibri" w:hAnsi="Calibri" w:cs="Calibri"/>
          <w:sz w:val="24"/>
          <w:szCs w:val="24"/>
        </w:rPr>
        <w:t>gram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b</w:t>
      </w:r>
      <w:r w:rsidR="00CC63C9">
        <w:rPr>
          <w:rFonts w:ascii="Calibri" w:eastAsia="Calibri" w:hAnsi="Calibri" w:cs="Calibri"/>
          <w:sz w:val="24"/>
          <w:szCs w:val="24"/>
        </w:rPr>
        <w:t>as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sz w:val="24"/>
          <w:szCs w:val="24"/>
        </w:rPr>
        <w:t>d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C63C9">
        <w:rPr>
          <w:rFonts w:ascii="Calibri" w:eastAsia="Calibri" w:hAnsi="Calibri" w:cs="Calibri"/>
          <w:sz w:val="24"/>
          <w:szCs w:val="24"/>
        </w:rPr>
        <w:t>n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CC63C9">
        <w:rPr>
          <w:rFonts w:ascii="Calibri" w:eastAsia="Calibri" w:hAnsi="Calibri" w:cs="Calibri"/>
          <w:sz w:val="24"/>
          <w:szCs w:val="24"/>
        </w:rPr>
        <w:t>onth l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C63C9">
        <w:rPr>
          <w:rFonts w:ascii="Calibri" w:eastAsia="Calibri" w:hAnsi="Calibri" w:cs="Calibri"/>
          <w:sz w:val="24"/>
          <w:szCs w:val="24"/>
        </w:rPr>
        <w:t xml:space="preserve">ok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C63C9">
        <w:rPr>
          <w:rFonts w:ascii="Calibri" w:eastAsia="Calibri" w:hAnsi="Calibri" w:cs="Calibri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C63C9">
        <w:rPr>
          <w:rFonts w:ascii="Calibri" w:eastAsia="Calibri" w:hAnsi="Calibri" w:cs="Calibri"/>
          <w:sz w:val="24"/>
          <w:szCs w:val="24"/>
        </w:rPr>
        <w:t>d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 w:rsidR="00CC63C9">
        <w:rPr>
          <w:rFonts w:ascii="Calibri" w:eastAsia="Calibri" w:hAnsi="Calibri" w:cs="Calibri"/>
          <w:sz w:val="24"/>
          <w:szCs w:val="24"/>
        </w:rPr>
        <w:t>r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C63C9">
        <w:rPr>
          <w:rFonts w:ascii="Calibri" w:eastAsia="Calibri" w:hAnsi="Calibri" w:cs="Calibri"/>
          <w:sz w:val="24"/>
          <w:szCs w:val="24"/>
        </w:rPr>
        <w:t>gram.</w:t>
      </w:r>
    </w:p>
    <w:p w:rsidR="00135ED5" w:rsidRDefault="00CC63C9" w:rsidP="00B81B8C">
      <w:pPr>
        <w:spacing w:before="44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="0051651E"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aily,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ekly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onth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gress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B81B8C">
      <w:pPr>
        <w:tabs>
          <w:tab w:val="left" w:pos="1140"/>
        </w:tabs>
        <w:spacing w:before="44" w:line="275" w:lineRule="auto"/>
        <w:ind w:left="744" w:right="84" w:hanging="294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rFonts w:ascii="Symbol" w:eastAsia="Symbol" w:hAnsi="Symbol" w:cs="Symbol"/>
          <w:sz w:val="24"/>
          <w:szCs w:val="24"/>
        </w:rPr>
        <w:t></w:t>
      </w:r>
      <w:r w:rsidR="0051651E">
        <w:rPr>
          <w:rFonts w:ascii="Symbol" w:eastAsia="Symbol" w:hAnsi="Symbol" w:cs="Symbol"/>
          <w:sz w:val="24"/>
          <w:szCs w:val="24"/>
        </w:rPr>
        <w:t>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iled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ased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</w:p>
    <w:p w:rsidR="00135ED5" w:rsidRDefault="00CC63C9" w:rsidP="00B81B8C">
      <w:pPr>
        <w:spacing w:line="300" w:lineRule="exact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od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ms.</w:t>
      </w:r>
    </w:p>
    <w:p w:rsidR="00135ED5" w:rsidRDefault="00CC63C9" w:rsidP="00B81B8C">
      <w:pPr>
        <w:spacing w:before="45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 Fir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ms.</w:t>
      </w:r>
    </w:p>
    <w:p w:rsidR="00701E4C" w:rsidRDefault="00CC63C9" w:rsidP="00B81B8C">
      <w:pPr>
        <w:spacing w:before="42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Fl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701E4C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701E4C">
        <w:rPr>
          <w:rFonts w:ascii="Calibri" w:eastAsia="Calibri" w:hAnsi="Calibri" w:cs="Calibri"/>
          <w:sz w:val="24"/>
          <w:szCs w:val="24"/>
        </w:rPr>
        <w:t xml:space="preserve"> </w:t>
      </w:r>
    </w:p>
    <w:p w:rsidR="00135ED5" w:rsidRDefault="00701E4C" w:rsidP="00B81B8C">
      <w:pPr>
        <w:spacing w:before="42"/>
        <w:ind w:left="744" w:hanging="2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w:proofErr w:type="gramStart"/>
      <w:r>
        <w:rPr>
          <w:rFonts w:ascii="Calibri" w:eastAsia="Calibri" w:hAnsi="Calibri" w:cs="Calibri"/>
          <w:sz w:val="24"/>
          <w:szCs w:val="24"/>
        </w:rPr>
        <w:t>or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m</w:t>
      </w:r>
      <w:r w:rsidR="00CC63C9">
        <w:rPr>
          <w:rFonts w:ascii="Calibri" w:eastAsia="Calibri" w:hAnsi="Calibri" w:cs="Calibri"/>
          <w:sz w:val="24"/>
          <w:szCs w:val="24"/>
        </w:rPr>
        <w:t>me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s.</w:t>
      </w:r>
    </w:p>
    <w:p w:rsidR="00135ED5" w:rsidRDefault="00CC63C9" w:rsidP="00B81B8C">
      <w:pPr>
        <w:spacing w:before="42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Fl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B81B8C">
      <w:pPr>
        <w:tabs>
          <w:tab w:val="left" w:pos="1140"/>
        </w:tabs>
        <w:spacing w:before="44" w:line="275" w:lineRule="auto"/>
        <w:ind w:left="744" w:right="72" w:hanging="294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rFonts w:ascii="Symbol" w:eastAsia="Symbol" w:hAnsi="Symbol" w:cs="Symbol"/>
          <w:sz w:val="24"/>
          <w:szCs w:val="24"/>
        </w:rPr>
        <w:t></w:t>
      </w:r>
      <w:r w:rsidR="0051651E">
        <w:rPr>
          <w:rFonts w:ascii="Symbol" w:eastAsia="Symbol" w:hAnsi="Symbol" w:cs="Symbol"/>
          <w:sz w:val="24"/>
          <w:szCs w:val="24"/>
        </w:rPr>
        <w:t>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all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rical,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owar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</w:p>
    <w:p w:rsidR="00135ED5" w:rsidRDefault="00CC63C9" w:rsidP="00B81B8C">
      <w:pPr>
        <w:spacing w:line="300" w:lineRule="exact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B81B8C">
      <w:pPr>
        <w:spacing w:before="44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ly 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701E4C" w:rsidRDefault="00B4668C" w:rsidP="00B81B8C">
      <w:pPr>
        <w:spacing w:before="44"/>
        <w:ind w:left="744" w:hanging="294"/>
        <w:rPr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sz w:val="24"/>
          <w:szCs w:val="24"/>
        </w:rPr>
        <w:t xml:space="preserve">  </w:t>
      </w:r>
      <w:r>
        <w:rPr>
          <w:sz w:val="24"/>
          <w:szCs w:val="24"/>
        </w:rPr>
        <w:t>Shop</w:t>
      </w:r>
      <w:proofErr w:type="gramEnd"/>
      <w:r>
        <w:rPr>
          <w:sz w:val="24"/>
          <w:szCs w:val="24"/>
        </w:rPr>
        <w:t xml:space="preserve"> drawing and As build preparation in </w:t>
      </w:r>
      <w:r w:rsidR="00AF73F8">
        <w:rPr>
          <w:sz w:val="24"/>
          <w:szCs w:val="24"/>
        </w:rPr>
        <w:t>AutoCAD, its</w:t>
      </w:r>
      <w:r>
        <w:rPr>
          <w:sz w:val="24"/>
          <w:szCs w:val="24"/>
        </w:rPr>
        <w:t xml:space="preserve"> submittal and obtaining client / </w:t>
      </w:r>
    </w:p>
    <w:p w:rsidR="00B4668C" w:rsidRPr="00701E4C" w:rsidRDefault="00701E4C" w:rsidP="00B81B8C">
      <w:pPr>
        <w:spacing w:before="44"/>
        <w:ind w:left="744" w:hanging="29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B4668C">
        <w:rPr>
          <w:sz w:val="24"/>
          <w:szCs w:val="24"/>
        </w:rPr>
        <w:t>consultant</w:t>
      </w:r>
      <w:proofErr w:type="gramEnd"/>
      <w:r w:rsidR="00B4668C">
        <w:rPr>
          <w:sz w:val="24"/>
          <w:szCs w:val="24"/>
        </w:rPr>
        <w:t xml:space="preserve"> </w:t>
      </w:r>
      <w:r w:rsidR="00830B26">
        <w:rPr>
          <w:sz w:val="24"/>
          <w:szCs w:val="24"/>
        </w:rPr>
        <w:t xml:space="preserve">  </w:t>
      </w:r>
      <w:r w:rsidR="00B4668C">
        <w:rPr>
          <w:sz w:val="24"/>
          <w:szCs w:val="24"/>
        </w:rPr>
        <w:t>Approval</w:t>
      </w:r>
    </w:p>
    <w:p w:rsidR="00222C16" w:rsidRDefault="00CC63C9" w:rsidP="00B81B8C">
      <w:pPr>
        <w:spacing w:before="44"/>
        <w:ind w:left="744" w:hanging="29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es).</w:t>
      </w:r>
    </w:p>
    <w:p w:rsidR="00222C16" w:rsidRDefault="00222C16" w:rsidP="00B81B8C">
      <w:pPr>
        <w:spacing w:before="44"/>
        <w:ind w:left="744" w:hanging="294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51651E"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 xml:space="preserve">lete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ecessary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olicy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&amp;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   </w:t>
      </w:r>
    </w:p>
    <w:p w:rsidR="00A65A47" w:rsidRDefault="00222C16" w:rsidP="00B81B8C">
      <w:pPr>
        <w:spacing w:before="44"/>
        <w:ind w:left="744" w:hanging="2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41DB8" w:rsidRDefault="00341DB8" w:rsidP="00B81B8C">
      <w:pPr>
        <w:spacing w:before="44"/>
        <w:ind w:left="744" w:hanging="294"/>
        <w:rPr>
          <w:rFonts w:ascii="Calibri" w:eastAsia="Calibri" w:hAnsi="Calibri" w:cs="Calibri"/>
          <w:sz w:val="24"/>
          <w:szCs w:val="24"/>
        </w:rPr>
      </w:pPr>
    </w:p>
    <w:p w:rsidR="00341DB8" w:rsidRDefault="00341DB8" w:rsidP="003F47A6">
      <w:pPr>
        <w:spacing w:before="44"/>
        <w:ind w:left="744"/>
        <w:rPr>
          <w:rFonts w:ascii="Calibri" w:eastAsia="Calibri" w:hAnsi="Calibri" w:cs="Calibri"/>
          <w:sz w:val="24"/>
          <w:szCs w:val="24"/>
        </w:rPr>
      </w:pPr>
    </w:p>
    <w:p w:rsidR="00341DB8" w:rsidRDefault="00341DB8" w:rsidP="003F47A6">
      <w:pPr>
        <w:spacing w:before="44"/>
        <w:ind w:left="744"/>
        <w:rPr>
          <w:rFonts w:ascii="Calibri" w:eastAsia="Calibri" w:hAnsi="Calibri" w:cs="Calibri"/>
          <w:sz w:val="24"/>
          <w:szCs w:val="24"/>
        </w:rPr>
      </w:pPr>
    </w:p>
    <w:p w:rsidR="00341DB8" w:rsidRDefault="00341DB8" w:rsidP="003F47A6">
      <w:pPr>
        <w:spacing w:before="44"/>
        <w:ind w:left="744"/>
        <w:rPr>
          <w:rFonts w:ascii="Calibri" w:eastAsia="Calibri" w:hAnsi="Calibri" w:cs="Calibri"/>
          <w:sz w:val="24"/>
          <w:szCs w:val="24"/>
        </w:rPr>
      </w:pPr>
    </w:p>
    <w:p w:rsidR="00341DB8" w:rsidRPr="007B20D6" w:rsidRDefault="00341DB8" w:rsidP="00341DB8">
      <w:pPr>
        <w:pStyle w:val="ListParagraph"/>
        <w:numPr>
          <w:ilvl w:val="0"/>
          <w:numId w:val="6"/>
        </w:numPr>
        <w:spacing w:before="16"/>
        <w:rPr>
          <w:rFonts w:asciiTheme="minorHAnsi" w:eastAsia="Calibri" w:hAnsiTheme="minorHAnsi"/>
          <w:b/>
          <w:spacing w:val="2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BEML LTD,BANGALORE</w:t>
      </w:r>
      <w:r w:rsidR="00AB52E1">
        <w:rPr>
          <w:rFonts w:ascii="Calibri" w:eastAsia="Calibri" w:hAnsi="Calibri" w:cs="Calibri"/>
          <w:b/>
          <w:sz w:val="28"/>
          <w:szCs w:val="28"/>
        </w:rPr>
        <w:t xml:space="preserve"> COMPLEX,INDIA (JUN 2011-APR 2013)</w:t>
      </w:r>
    </w:p>
    <w:p w:rsidR="00341DB8" w:rsidRPr="000305EB" w:rsidRDefault="00341DB8" w:rsidP="00341DB8">
      <w:pPr>
        <w:spacing w:before="16"/>
        <w:ind w:left="196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Pr="000305EB">
        <w:rPr>
          <w:rFonts w:ascii="Calibri" w:eastAsia="Calibri" w:hAnsi="Calibri" w:cs="Calibri"/>
          <w:b/>
          <w:sz w:val="28"/>
          <w:szCs w:val="28"/>
        </w:rPr>
        <w:t>Project-</w:t>
      </w:r>
      <w:r w:rsidR="00AB52E1">
        <w:rPr>
          <w:rFonts w:ascii="Calibri" w:eastAsia="Calibri" w:hAnsi="Calibri" w:cs="Calibri"/>
          <w:b/>
          <w:sz w:val="28"/>
          <w:szCs w:val="28"/>
        </w:rPr>
        <w:t xml:space="preserve">METRO RAIL </w:t>
      </w:r>
      <w:proofErr w:type="gramStart"/>
      <w:r w:rsidR="00AB52E1">
        <w:rPr>
          <w:rFonts w:ascii="Calibri" w:eastAsia="Calibri" w:hAnsi="Calibri" w:cs="Calibri"/>
          <w:b/>
          <w:sz w:val="28"/>
          <w:szCs w:val="28"/>
        </w:rPr>
        <w:t>PROJECT(</w:t>
      </w:r>
      <w:proofErr w:type="gramEnd"/>
      <w:r w:rsidR="00AB52E1">
        <w:rPr>
          <w:rFonts w:ascii="Calibri" w:eastAsia="Calibri" w:hAnsi="Calibri" w:cs="Calibri"/>
          <w:b/>
          <w:sz w:val="28"/>
          <w:szCs w:val="28"/>
        </w:rPr>
        <w:t>BANGALORE METRO)</w:t>
      </w:r>
      <w:r w:rsidRPr="000305EB">
        <w:rPr>
          <w:rFonts w:ascii="Calibri" w:eastAsia="Calibri" w:hAnsi="Calibri" w:cs="Calibri"/>
          <w:spacing w:val="1"/>
          <w:sz w:val="24"/>
          <w:szCs w:val="24"/>
        </w:rPr>
        <w:t xml:space="preserve"> .</w:t>
      </w:r>
    </w:p>
    <w:p w:rsidR="00135ED5" w:rsidRDefault="00AB52E1" w:rsidP="00341DB8">
      <w:pPr>
        <w:spacing w:line="260" w:lineRule="exact"/>
        <w:ind w:left="100"/>
        <w:rPr>
          <w:rFonts w:ascii="Calibri" w:eastAsia="Calibri" w:hAnsi="Calibri" w:cs="Calibri"/>
          <w:b/>
          <w:spacing w:val="-1"/>
          <w:position w:val="1"/>
          <w:sz w:val="22"/>
          <w:szCs w:val="22"/>
          <w:u w:val="single" w:color="000000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Position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:Junior</w:t>
      </w:r>
      <w:proofErr w:type="spellEnd"/>
      <w:proofErr w:type="gramEnd"/>
      <w:r w:rsidR="00341DB8" w:rsidRPr="000305EB">
        <w:rPr>
          <w:rFonts w:ascii="Calibri" w:eastAsia="Calibri" w:hAnsi="Calibri" w:cs="Calibri"/>
          <w:b/>
          <w:sz w:val="28"/>
          <w:szCs w:val="28"/>
        </w:rPr>
        <w:t xml:space="preserve"> Engineer</w:t>
      </w:r>
      <w:r w:rsidR="00341DB8">
        <w:rPr>
          <w:rFonts w:ascii="Calibri" w:eastAsia="Calibri" w:hAnsi="Calibri" w:cs="Calibri"/>
          <w:b/>
          <w:spacing w:val="-1"/>
          <w:position w:val="1"/>
          <w:sz w:val="22"/>
          <w:szCs w:val="22"/>
          <w:u w:val="single" w:color="000000"/>
        </w:rPr>
        <w:t xml:space="preserve"> </w:t>
      </w:r>
    </w:p>
    <w:p w:rsidR="00AB52E1" w:rsidRDefault="00AB52E1" w:rsidP="00341DB8">
      <w:pPr>
        <w:spacing w:line="260" w:lineRule="exact"/>
        <w:ind w:left="100"/>
        <w:rPr>
          <w:rFonts w:ascii="Calibri" w:eastAsia="Calibri" w:hAnsi="Calibri" w:cs="Calibri"/>
          <w:b/>
          <w:position w:val="1"/>
          <w:sz w:val="22"/>
          <w:szCs w:val="22"/>
        </w:rPr>
      </w:pPr>
    </w:p>
    <w:p w:rsidR="00AB52E1" w:rsidRPr="000305EB" w:rsidRDefault="00AB52E1" w:rsidP="00B81B8C">
      <w:pPr>
        <w:tabs>
          <w:tab w:val="left" w:pos="540"/>
        </w:tabs>
        <w:spacing w:before="16"/>
        <w:ind w:left="540"/>
        <w:rPr>
          <w:rFonts w:ascii="Calibri" w:eastAsia="Calibri" w:hAnsi="Calibri" w:cs="Calibri"/>
          <w:b/>
          <w:sz w:val="28"/>
          <w:szCs w:val="28"/>
          <w:u w:val="single"/>
        </w:rPr>
      </w:pPr>
      <w:r w:rsidRPr="000305EB">
        <w:rPr>
          <w:rFonts w:ascii="Calibri" w:eastAsia="Calibri" w:hAnsi="Calibri" w:cs="Calibri"/>
          <w:b/>
          <w:sz w:val="28"/>
          <w:szCs w:val="28"/>
          <w:u w:val="single"/>
        </w:rPr>
        <w:t>Duties &amp; Responsibilities:-</w:t>
      </w:r>
    </w:p>
    <w:p w:rsidR="00222C16" w:rsidRDefault="00222C16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</w:p>
    <w:p w:rsidR="005C4C65" w:rsidRDefault="00CC63C9" w:rsidP="005C4C65">
      <w:pPr>
        <w:tabs>
          <w:tab w:val="left" w:pos="630"/>
        </w:tabs>
        <w:spacing w:before="3" w:line="280" w:lineRule="exact"/>
        <w:ind w:left="720" w:right="82" w:hanging="2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="005C4C65"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35ED5" w:rsidRPr="005C4C65" w:rsidRDefault="00CC63C9" w:rsidP="005C4C65">
      <w:pPr>
        <w:pStyle w:val="ListParagraph"/>
        <w:numPr>
          <w:ilvl w:val="0"/>
          <w:numId w:val="26"/>
        </w:numPr>
        <w:tabs>
          <w:tab w:val="left" w:pos="720"/>
        </w:tabs>
        <w:spacing w:before="3" w:line="280" w:lineRule="exact"/>
        <w:ind w:right="82" w:hanging="270"/>
        <w:jc w:val="both"/>
        <w:rPr>
          <w:rFonts w:ascii="Calibri" w:eastAsia="Calibri" w:hAnsi="Calibri" w:cs="Calibri"/>
          <w:sz w:val="24"/>
          <w:szCs w:val="24"/>
        </w:rPr>
      </w:pPr>
      <w:r w:rsidRPr="005C4C65">
        <w:rPr>
          <w:rFonts w:ascii="Calibri" w:eastAsia="Calibri" w:hAnsi="Calibri" w:cs="Calibri"/>
          <w:sz w:val="24"/>
          <w:szCs w:val="24"/>
        </w:rPr>
        <w:t>Re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v</w:t>
      </w:r>
      <w:r w:rsidRPr="005C4C65">
        <w:rPr>
          <w:rFonts w:ascii="Calibri" w:eastAsia="Calibri" w:hAnsi="Calibri" w:cs="Calibri"/>
          <w:sz w:val="24"/>
          <w:szCs w:val="24"/>
        </w:rPr>
        <w:t>iewing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a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d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r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g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 xml:space="preserve">of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j</w:t>
      </w:r>
      <w:r w:rsidRPr="005C4C65">
        <w:rPr>
          <w:rFonts w:ascii="Calibri" w:eastAsia="Calibri" w:hAnsi="Calibri" w:cs="Calibri"/>
          <w:sz w:val="24"/>
          <w:szCs w:val="24"/>
        </w:rPr>
        <w:t>ect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a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5C4C65">
        <w:rPr>
          <w:rFonts w:ascii="Calibri" w:eastAsia="Calibri" w:hAnsi="Calibri" w:cs="Calibri"/>
          <w:sz w:val="24"/>
          <w:szCs w:val="24"/>
        </w:rPr>
        <w:t>s.</w:t>
      </w:r>
    </w:p>
    <w:p w:rsidR="00135ED5" w:rsidRDefault="00CC63C9" w:rsidP="005C4C65">
      <w:pPr>
        <w:tabs>
          <w:tab w:val="left" w:pos="720"/>
        </w:tabs>
        <w:spacing w:before="4" w:line="280" w:lineRule="exact"/>
        <w:ind w:left="720" w:right="82" w:hanging="2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volvi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&amp;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’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5C4C65">
      <w:pPr>
        <w:tabs>
          <w:tab w:val="left" w:pos="720"/>
        </w:tabs>
        <w:spacing w:before="4"/>
        <w:ind w:left="72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="005C4C65"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vy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 w:rsidR="005C4C65"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5C4C65">
      <w:pPr>
        <w:tabs>
          <w:tab w:val="left" w:pos="720"/>
        </w:tabs>
        <w:spacing w:line="300" w:lineRule="exact"/>
        <w:ind w:left="72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 w:rsidR="005C4C65"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&amp;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5C4C65">
      <w:pPr>
        <w:tabs>
          <w:tab w:val="left" w:pos="720"/>
        </w:tabs>
        <w:spacing w:before="44"/>
        <w:ind w:left="630" w:hanging="18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 w:rsidR="005C4C65"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e/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135ED5" w:rsidRDefault="00CC63C9" w:rsidP="005C4C65">
      <w:pPr>
        <w:tabs>
          <w:tab w:val="left" w:pos="720"/>
        </w:tabs>
        <w:spacing w:before="44"/>
        <w:ind w:left="72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 w:rsidR="005C4C65"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ric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ars.</w:t>
      </w:r>
    </w:p>
    <w:p w:rsidR="00135ED5" w:rsidRDefault="00CC63C9" w:rsidP="005C4C65">
      <w:pPr>
        <w:tabs>
          <w:tab w:val="left" w:pos="720"/>
        </w:tabs>
        <w:spacing w:before="6" w:line="280" w:lineRule="exact"/>
        <w:ind w:left="720" w:right="73" w:hanging="2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/t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PIS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layer.</w:t>
      </w:r>
    </w:p>
    <w:p w:rsidR="00135ED5" w:rsidRDefault="00CC63C9" w:rsidP="005C4C65">
      <w:pPr>
        <w:tabs>
          <w:tab w:val="left" w:pos="720"/>
        </w:tabs>
        <w:spacing w:before="5"/>
        <w:ind w:left="72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 w:rsidR="005C4C65"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egge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5C4C65">
      <w:pPr>
        <w:tabs>
          <w:tab w:val="left" w:pos="720"/>
        </w:tabs>
        <w:spacing w:before="1"/>
        <w:ind w:left="72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proofErr w:type="gram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5C4C65">
      <w:pPr>
        <w:tabs>
          <w:tab w:val="left" w:pos="720"/>
        </w:tabs>
        <w:spacing w:line="300" w:lineRule="exact"/>
        <w:ind w:left="630" w:hanging="18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35ED5" w:rsidRDefault="00CC63C9" w:rsidP="005C4C65">
      <w:pPr>
        <w:tabs>
          <w:tab w:val="left" w:pos="720"/>
        </w:tabs>
        <w:spacing w:before="2"/>
        <w:ind w:left="720" w:right="81" w:hanging="2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ases,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 w:rsidR="005C4C65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5C4C65">
      <w:pPr>
        <w:tabs>
          <w:tab w:val="left" w:pos="540"/>
          <w:tab w:val="left" w:pos="720"/>
        </w:tabs>
        <w:spacing w:line="300" w:lineRule="exact"/>
        <w:ind w:left="72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gs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&amp;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rical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est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</w:p>
    <w:p w:rsidR="005C4C65" w:rsidRDefault="005C4C65" w:rsidP="005C4C65">
      <w:pPr>
        <w:tabs>
          <w:tab w:val="left" w:pos="720"/>
        </w:tabs>
        <w:ind w:left="72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     C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m</w:t>
      </w:r>
      <w:r w:rsidR="00CC63C9">
        <w:rPr>
          <w:rFonts w:ascii="Calibri" w:eastAsia="Calibri" w:hAnsi="Calibri" w:cs="Calibri"/>
          <w:sz w:val="24"/>
          <w:szCs w:val="24"/>
        </w:rPr>
        <w:t>missio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i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F47A6" w:rsidRPr="005C4C65" w:rsidRDefault="00CC63C9" w:rsidP="005C4C65">
      <w:pPr>
        <w:pStyle w:val="ListParagraph"/>
        <w:numPr>
          <w:ilvl w:val="0"/>
          <w:numId w:val="26"/>
        </w:numPr>
        <w:tabs>
          <w:tab w:val="left" w:pos="720"/>
        </w:tabs>
        <w:ind w:hanging="270"/>
        <w:rPr>
          <w:rFonts w:ascii="Calibri" w:eastAsia="Calibri" w:hAnsi="Calibri" w:cs="Calibri"/>
          <w:sz w:val="24"/>
          <w:szCs w:val="24"/>
        </w:rPr>
      </w:pPr>
      <w:r w:rsidRPr="005C4C65">
        <w:rPr>
          <w:rFonts w:ascii="Calibri" w:eastAsia="Calibri" w:hAnsi="Calibri" w:cs="Calibri"/>
          <w:sz w:val="24"/>
          <w:szCs w:val="24"/>
        </w:rPr>
        <w:t>S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5C4C65">
        <w:rPr>
          <w:rFonts w:ascii="Calibri" w:eastAsia="Calibri" w:hAnsi="Calibri" w:cs="Calibri"/>
          <w:sz w:val="24"/>
          <w:szCs w:val="24"/>
        </w:rPr>
        <w:t>ied</w:t>
      </w:r>
      <w:r w:rsidRPr="005C4C65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d</w:t>
      </w:r>
      <w:r w:rsidRPr="005C4C65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aly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C4C65">
        <w:rPr>
          <w:rFonts w:ascii="Calibri" w:eastAsia="Calibri" w:hAnsi="Calibri" w:cs="Calibri"/>
          <w:sz w:val="24"/>
          <w:szCs w:val="24"/>
        </w:rPr>
        <w:t>d</w:t>
      </w:r>
      <w:r w:rsidRPr="005C4C65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th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5C4C65">
        <w:rPr>
          <w:rFonts w:ascii="Calibri" w:eastAsia="Calibri" w:hAnsi="Calibri" w:cs="Calibri"/>
          <w:sz w:val="24"/>
          <w:szCs w:val="24"/>
        </w:rPr>
        <w:t>ra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5C4C65">
        <w:rPr>
          <w:rFonts w:ascii="Calibri" w:eastAsia="Calibri" w:hAnsi="Calibri" w:cs="Calibri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g</w:t>
      </w:r>
      <w:r w:rsidRPr="005C4C65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s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5C4C65">
        <w:rPr>
          <w:rFonts w:ascii="Calibri" w:eastAsia="Calibri" w:hAnsi="Calibri" w:cs="Calibri"/>
          <w:sz w:val="24"/>
          <w:szCs w:val="24"/>
        </w:rPr>
        <w:t>s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em</w:t>
      </w:r>
      <w:r w:rsidRPr="005C4C65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>ma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of</w:t>
      </w:r>
      <w:r w:rsidRPr="005C4C65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ars.</w:t>
      </w:r>
      <w:r w:rsidRPr="005C4C65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El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rical</w:t>
      </w:r>
      <w:r w:rsidRPr="005C4C65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5C4C65">
        <w:rPr>
          <w:rFonts w:ascii="Calibri" w:eastAsia="Calibri" w:hAnsi="Calibri" w:cs="Calibri"/>
          <w:sz w:val="24"/>
          <w:szCs w:val="24"/>
        </w:rPr>
        <w:t>iri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g</w:t>
      </w:r>
      <w:r w:rsidRPr="005C4C65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 xml:space="preserve">in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5C4C65">
        <w:rPr>
          <w:rFonts w:ascii="Calibri" w:eastAsia="Calibri" w:hAnsi="Calibri" w:cs="Calibri"/>
          <w:sz w:val="24"/>
          <w:szCs w:val="24"/>
        </w:rPr>
        <w:t>ra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el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rical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r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5C4C65">
        <w:rPr>
          <w:rFonts w:ascii="Calibri" w:eastAsia="Calibri" w:hAnsi="Calibri" w:cs="Calibri"/>
          <w:sz w:val="24"/>
          <w:szCs w:val="24"/>
        </w:rPr>
        <w:t>l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it</w:t>
      </w:r>
      <w:r w:rsidRPr="005C4C6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ub</w:t>
      </w:r>
      <w:r w:rsidRPr="005C4C65">
        <w:rPr>
          <w:rFonts w:ascii="Calibri" w:eastAsia="Calibri" w:hAnsi="Calibri" w:cs="Calibri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al.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5C4C65">
        <w:rPr>
          <w:rFonts w:ascii="Calibri" w:eastAsia="Calibri" w:hAnsi="Calibri" w:cs="Calibri"/>
          <w:sz w:val="24"/>
          <w:szCs w:val="24"/>
        </w:rPr>
        <w:t>ec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5C4C65">
        <w:rPr>
          <w:rFonts w:ascii="Calibri" w:eastAsia="Calibri" w:hAnsi="Calibri" w:cs="Calibri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g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5C4C65">
        <w:rPr>
          <w:rFonts w:ascii="Calibri" w:eastAsia="Calibri" w:hAnsi="Calibri" w:cs="Calibri"/>
          <w:sz w:val="24"/>
          <w:szCs w:val="24"/>
        </w:rPr>
        <w:t>e 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d</w:t>
      </w:r>
      <w:r w:rsidRPr="005C4C6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d</w:t>
      </w:r>
      <w:r w:rsidRPr="005C4C6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ontinui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y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of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5C4C65">
        <w:rPr>
          <w:rFonts w:ascii="Calibri" w:eastAsia="Calibri" w:hAnsi="Calibri" w:cs="Calibri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t</w:t>
      </w:r>
      <w:r w:rsidRPr="005C4C6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in</w:t>
      </w:r>
      <w:r w:rsidRPr="005C4C6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 xml:space="preserve">o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ars.</w:t>
      </w:r>
    </w:p>
    <w:p w:rsidR="00135ED5" w:rsidRPr="005C4C65" w:rsidRDefault="00CC63C9" w:rsidP="005C4C65">
      <w:pPr>
        <w:pStyle w:val="ListParagraph"/>
        <w:numPr>
          <w:ilvl w:val="0"/>
          <w:numId w:val="26"/>
        </w:numPr>
        <w:tabs>
          <w:tab w:val="left" w:pos="720"/>
          <w:tab w:val="left" w:pos="860"/>
        </w:tabs>
        <w:spacing w:before="1"/>
        <w:ind w:right="82" w:hanging="270"/>
        <w:jc w:val="both"/>
        <w:rPr>
          <w:rFonts w:ascii="Calibri" w:eastAsia="Calibri" w:hAnsi="Calibri" w:cs="Calibri"/>
          <w:sz w:val="24"/>
          <w:szCs w:val="24"/>
        </w:rPr>
      </w:pPr>
      <w:r w:rsidRPr="005C4C65">
        <w:rPr>
          <w:rFonts w:ascii="Calibri" w:eastAsia="Calibri" w:hAnsi="Calibri" w:cs="Calibri"/>
          <w:sz w:val="24"/>
          <w:szCs w:val="24"/>
        </w:rPr>
        <w:t>Pl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ann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g</w:t>
      </w:r>
      <w:r w:rsidRPr="005C4C65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a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d</w:t>
      </w:r>
      <w:r w:rsidRPr="005C4C65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s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5C4C65">
        <w:rPr>
          <w:rFonts w:ascii="Calibri" w:eastAsia="Calibri" w:hAnsi="Calibri" w:cs="Calibri"/>
          <w:sz w:val="24"/>
          <w:szCs w:val="24"/>
        </w:rPr>
        <w:t>l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g</w:t>
      </w:r>
      <w:r w:rsidRPr="005C4C65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R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5C4C65">
        <w:rPr>
          <w:rFonts w:ascii="Calibri" w:eastAsia="Calibri" w:hAnsi="Calibri" w:cs="Calibri"/>
          <w:sz w:val="24"/>
          <w:szCs w:val="24"/>
        </w:rPr>
        <w:t>T</w:t>
      </w:r>
      <w:r w:rsidRPr="005C4C65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Ge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>al</w:t>
      </w:r>
      <w:r w:rsidRPr="005C4C65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pacing w:val="5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5C4C65">
        <w:rPr>
          <w:rFonts w:ascii="Calibri" w:eastAsia="Calibri" w:hAnsi="Calibri" w:cs="Calibri"/>
          <w:sz w:val="24"/>
          <w:szCs w:val="24"/>
        </w:rPr>
        <w:t>l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a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5C4C65">
        <w:rPr>
          <w:rFonts w:ascii="Calibri" w:eastAsia="Calibri" w:hAnsi="Calibri" w:cs="Calibri"/>
          <w:sz w:val="24"/>
          <w:szCs w:val="24"/>
        </w:rPr>
        <w:t>.</w:t>
      </w:r>
      <w:r w:rsidRPr="005C4C65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5C4C65">
        <w:rPr>
          <w:rFonts w:ascii="Calibri" w:eastAsia="Calibri" w:hAnsi="Calibri" w:cs="Calibri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g</w:t>
      </w:r>
      <w:r w:rsidRPr="005C4C65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5C4C65">
        <w:rPr>
          <w:rFonts w:ascii="Calibri" w:eastAsia="Calibri" w:hAnsi="Calibri" w:cs="Calibri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h</w:t>
      </w:r>
      <w:r w:rsidRPr="005C4C65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GC</w:t>
      </w:r>
      <w:r w:rsidRPr="005C4C65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5C4C65">
        <w:rPr>
          <w:rFonts w:ascii="Calibri" w:eastAsia="Calibri" w:hAnsi="Calibri" w:cs="Calibri"/>
          <w:sz w:val="24"/>
          <w:szCs w:val="24"/>
        </w:rPr>
        <w:t>ile</w:t>
      </w:r>
      <w:r w:rsidRPr="005C4C65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>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g</w:t>
      </w:r>
      <w:r w:rsidRPr="005C4C65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5C4C65">
        <w:rPr>
          <w:rFonts w:ascii="Calibri" w:eastAsia="Calibri" w:hAnsi="Calibri" w:cs="Calibri"/>
          <w:sz w:val="24"/>
          <w:szCs w:val="24"/>
        </w:rPr>
        <w:t>f s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ages</w:t>
      </w:r>
      <w:r w:rsidRPr="005C4C65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li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V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C</w:t>
      </w:r>
      <w:r w:rsidRPr="005C4C65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es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,</w:t>
      </w:r>
      <w:r w:rsidRPr="005C4C6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5C4C65">
        <w:rPr>
          <w:rFonts w:ascii="Calibri" w:eastAsia="Calibri" w:hAnsi="Calibri" w:cs="Calibri"/>
          <w:sz w:val="24"/>
          <w:szCs w:val="24"/>
        </w:rPr>
        <w:t>r</w:t>
      </w:r>
      <w:r w:rsidRPr="005C4C65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,</w:t>
      </w:r>
      <w:r w:rsidRPr="005C4C65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5C4C65">
        <w:rPr>
          <w:rFonts w:ascii="Calibri" w:eastAsia="Calibri" w:hAnsi="Calibri" w:cs="Calibri"/>
          <w:sz w:val="24"/>
          <w:szCs w:val="24"/>
        </w:rPr>
        <w:t>VAC</w:t>
      </w:r>
      <w:r w:rsidRPr="005C4C65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,</w:t>
      </w:r>
      <w:r w:rsidRPr="005C4C65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P</w:t>
      </w:r>
      <w:r w:rsidRPr="005C4C65">
        <w:rPr>
          <w:rFonts w:ascii="Calibri" w:eastAsia="Calibri" w:hAnsi="Calibri" w:cs="Calibri"/>
          <w:spacing w:val="4"/>
          <w:sz w:val="24"/>
          <w:szCs w:val="24"/>
        </w:rPr>
        <w:t>A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5C4C65">
        <w:rPr>
          <w:rFonts w:ascii="Calibri" w:eastAsia="Calibri" w:hAnsi="Calibri" w:cs="Calibri"/>
          <w:sz w:val="24"/>
          <w:szCs w:val="24"/>
        </w:rPr>
        <w:t>PIS</w:t>
      </w:r>
      <w:r w:rsidRPr="005C4C65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5C4C65">
        <w:rPr>
          <w:rFonts w:ascii="Calibri" w:eastAsia="Calibri" w:hAnsi="Calibri" w:cs="Calibri"/>
          <w:sz w:val="24"/>
          <w:szCs w:val="24"/>
        </w:rPr>
        <w:t>t</w:t>
      </w:r>
      <w:r w:rsidRPr="005C4C65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a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 xml:space="preserve">d    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CC</w:t>
      </w:r>
      <w:r w:rsidRPr="005C4C65">
        <w:rPr>
          <w:rFonts w:ascii="Calibri" w:eastAsia="Calibri" w:hAnsi="Calibri" w:cs="Calibri"/>
          <w:sz w:val="24"/>
          <w:szCs w:val="24"/>
        </w:rPr>
        <w:t>TV</w:t>
      </w:r>
      <w:r w:rsidRPr="005C4C65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C4C65">
        <w:rPr>
          <w:rFonts w:ascii="Calibri" w:eastAsia="Calibri" w:hAnsi="Calibri" w:cs="Calibri"/>
          <w:sz w:val="24"/>
          <w:szCs w:val="24"/>
        </w:rPr>
        <w:t>s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.</w:t>
      </w:r>
      <w:r w:rsidRPr="005C4C65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P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5C4C65">
        <w:rPr>
          <w:rFonts w:ascii="Calibri" w:eastAsia="Calibri" w:hAnsi="Calibri" w:cs="Calibri"/>
          <w:sz w:val="24"/>
          <w:szCs w:val="24"/>
        </w:rPr>
        <w:t>ri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g</w:t>
      </w:r>
      <w:r w:rsidRPr="005C4C65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W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C4C65">
        <w:rPr>
          <w:rFonts w:ascii="Calibri" w:eastAsia="Calibri" w:hAnsi="Calibri" w:cs="Calibri"/>
          <w:sz w:val="24"/>
          <w:szCs w:val="24"/>
        </w:rPr>
        <w:t>ekly s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5C4C65">
        <w:rPr>
          <w:rFonts w:ascii="Calibri" w:eastAsia="Calibri" w:hAnsi="Calibri" w:cs="Calibri"/>
          <w:sz w:val="24"/>
          <w:szCs w:val="24"/>
        </w:rPr>
        <w:t>le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5C4C65">
        <w:rPr>
          <w:rFonts w:ascii="Calibri" w:eastAsia="Calibri" w:hAnsi="Calibri" w:cs="Calibri"/>
          <w:sz w:val="24"/>
          <w:szCs w:val="24"/>
        </w:rPr>
        <w:t>f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5C4C65">
        <w:rPr>
          <w:rFonts w:ascii="Calibri" w:eastAsia="Calibri" w:hAnsi="Calibri" w:cs="Calibri"/>
          <w:sz w:val="24"/>
          <w:szCs w:val="24"/>
        </w:rPr>
        <w:t>R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L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j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t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z w:val="24"/>
          <w:szCs w:val="24"/>
        </w:rPr>
        <w:t>a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5C4C65">
        <w:rPr>
          <w:rFonts w:ascii="Calibri" w:eastAsia="Calibri" w:hAnsi="Calibri" w:cs="Calibri"/>
          <w:sz w:val="24"/>
          <w:szCs w:val="24"/>
        </w:rPr>
        <w:t>d</w:t>
      </w:r>
      <w:r w:rsidRPr="005C4C6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5C4C65">
        <w:rPr>
          <w:rFonts w:ascii="Calibri" w:eastAsia="Calibri" w:hAnsi="Calibri" w:cs="Calibri"/>
          <w:sz w:val="24"/>
          <w:szCs w:val="24"/>
        </w:rPr>
        <w:t>R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5C4C65">
        <w:rPr>
          <w:rFonts w:ascii="Calibri" w:eastAsia="Calibri" w:hAnsi="Calibri" w:cs="Calibri"/>
          <w:sz w:val="24"/>
          <w:szCs w:val="24"/>
        </w:rPr>
        <w:t>L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>og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>ess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C4C65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5C4C65">
        <w:rPr>
          <w:rFonts w:ascii="Calibri" w:eastAsia="Calibri" w:hAnsi="Calibri" w:cs="Calibri"/>
          <w:sz w:val="24"/>
          <w:szCs w:val="24"/>
        </w:rPr>
        <w:t>e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5C4C65">
        <w:rPr>
          <w:rFonts w:ascii="Calibri" w:eastAsia="Calibri" w:hAnsi="Calibri" w:cs="Calibri"/>
          <w:sz w:val="24"/>
          <w:szCs w:val="24"/>
        </w:rPr>
        <w:t>o</w:t>
      </w:r>
      <w:r w:rsidRPr="005C4C65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5C4C6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5C4C65"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763DF3">
      <w:pPr>
        <w:tabs>
          <w:tab w:val="left" w:pos="720"/>
        </w:tabs>
        <w:spacing w:before="2"/>
        <w:ind w:left="720" w:right="95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9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 w:rsidR="00763DF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5C4C65">
      <w:pPr>
        <w:spacing w:line="300" w:lineRule="exact"/>
        <w:ind w:left="72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ekly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B 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airi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:rsidR="00135ED5" w:rsidRDefault="00CC63C9" w:rsidP="00763DF3">
      <w:pPr>
        <w:spacing w:line="300" w:lineRule="exact"/>
        <w:ind w:left="72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aily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135ED5" w:rsidRDefault="00CC63C9" w:rsidP="005C4C65">
      <w:pPr>
        <w:tabs>
          <w:tab w:val="left" w:pos="720"/>
        </w:tabs>
        <w:spacing w:before="1"/>
        <w:ind w:left="720" w:right="101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etail,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iagra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35ED5" w:rsidRDefault="00CC63C9" w:rsidP="00763DF3">
      <w:pPr>
        <w:spacing w:line="300" w:lineRule="exact"/>
        <w:ind w:left="540" w:hanging="9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els,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63DF3">
        <w:rPr>
          <w:rFonts w:ascii="Calibri" w:eastAsia="Calibri" w:hAnsi="Calibri" w:cs="Calibri"/>
          <w:sz w:val="24"/>
          <w:szCs w:val="24"/>
        </w:rPr>
        <w:t>…</w:t>
      </w:r>
      <w:r w:rsidR="00763DF3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Well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135ED5" w:rsidRDefault="00763DF3" w:rsidP="00763DF3">
      <w:pPr>
        <w:tabs>
          <w:tab w:val="left" w:pos="720"/>
        </w:tabs>
        <w:spacing w:before="2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P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>D</w:t>
      </w:r>
      <w:r w:rsidR="00CC63C9">
        <w:rPr>
          <w:rFonts w:ascii="Calibri" w:eastAsia="Calibri" w:hAnsi="Calibri" w:cs="Calibri"/>
          <w:sz w:val="24"/>
          <w:szCs w:val="24"/>
        </w:rPr>
        <w:t xml:space="preserve">M &amp;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C63C9">
        <w:rPr>
          <w:rFonts w:ascii="Calibri" w:eastAsia="Calibri" w:hAnsi="Calibri" w:cs="Calibri"/>
          <w:sz w:val="24"/>
          <w:szCs w:val="24"/>
        </w:rPr>
        <w:t>LECTR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IC</w:t>
      </w:r>
      <w:r w:rsidR="00CC63C9">
        <w:rPr>
          <w:rFonts w:ascii="Calibri" w:eastAsia="Calibri" w:hAnsi="Calibri" w:cs="Calibri"/>
          <w:sz w:val="24"/>
          <w:szCs w:val="24"/>
        </w:rPr>
        <w:t>AL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C63C9"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763DF3">
      <w:pPr>
        <w:spacing w:line="300" w:lineRule="exact"/>
        <w:ind w:left="45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763DF3">
      <w:pPr>
        <w:tabs>
          <w:tab w:val="left" w:pos="900"/>
        </w:tabs>
        <w:spacing w:before="42" w:line="275" w:lineRule="auto"/>
        <w:ind w:left="720" w:right="629" w:hanging="27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763DF3">
        <w:rPr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oubl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es.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763DF3"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z w:val="24"/>
          <w:szCs w:val="24"/>
        </w:rPr>
        <w:t>servici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se.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ower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em.</w:t>
      </w:r>
    </w:p>
    <w:p w:rsidR="00135ED5" w:rsidRDefault="00CC63C9">
      <w:pPr>
        <w:tabs>
          <w:tab w:val="left" w:pos="10240"/>
        </w:tabs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highlight w:val="lightGray"/>
        </w:rPr>
        <w:t>7)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 xml:space="preserve">   P</w:t>
      </w:r>
      <w:r>
        <w:rPr>
          <w:rFonts w:ascii="Calibri" w:eastAsia="Calibri" w:hAnsi="Calibri" w:cs="Calibri"/>
          <w:b/>
          <w:spacing w:val="-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highlight w:val="lightGray"/>
        </w:rPr>
        <w:t>r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highlight w:val="lightGray"/>
        </w:rPr>
        <w:t>on</w:t>
      </w:r>
      <w:r>
        <w:rPr>
          <w:rFonts w:ascii="Calibri" w:eastAsia="Calibri" w:hAnsi="Calibri" w:cs="Calibri"/>
          <w:b/>
          <w:spacing w:val="-1"/>
          <w:sz w:val="24"/>
          <w:szCs w:val="24"/>
          <w:highlight w:val="lightGray"/>
        </w:rPr>
        <w:t>a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  <w:highlight w:val="lightGray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>Do</w:t>
      </w:r>
      <w:r>
        <w:rPr>
          <w:rFonts w:ascii="Calibri" w:eastAsia="Calibri" w:hAnsi="Calibri" w:cs="Calibri"/>
          <w:b/>
          <w:spacing w:val="1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  <w:highlight w:val="lightGray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highlight w:val="lightGray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  <w:highlight w:val="lightGray"/>
        </w:rPr>
        <w:t>e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 xml:space="preserve">r </w:t>
      </w:r>
      <w:r>
        <w:rPr>
          <w:rFonts w:ascii="Calibri" w:eastAsia="Calibri" w:hAnsi="Calibri" w:cs="Calibri"/>
          <w:b/>
          <w:sz w:val="24"/>
          <w:szCs w:val="24"/>
          <w:highlight w:val="lightGray"/>
        </w:rPr>
        <w:tab/>
      </w:r>
    </w:p>
    <w:p w:rsidR="00763DF3" w:rsidRDefault="00CC63C9" w:rsidP="00F05630">
      <w:pPr>
        <w:ind w:left="8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Bir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      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UG 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88</w:t>
      </w:r>
    </w:p>
    <w:p w:rsidR="00135ED5" w:rsidRDefault="00F05630">
      <w:pPr>
        <w:spacing w:before="2"/>
        <w:ind w:left="860" w:right="34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</w:t>
      </w:r>
      <w:r w:rsidR="00CC63C9">
        <w:rPr>
          <w:rFonts w:ascii="Calibri" w:eastAsia="Calibri" w:hAnsi="Calibri" w:cs="Calibri"/>
          <w:sz w:val="24"/>
          <w:szCs w:val="24"/>
        </w:rPr>
        <w:t>)</w:t>
      </w:r>
      <w:r w:rsidR="00CC63C9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C63C9">
        <w:rPr>
          <w:rFonts w:ascii="Calibri" w:eastAsia="Calibri" w:hAnsi="Calibri" w:cs="Calibri"/>
          <w:sz w:val="24"/>
          <w:szCs w:val="24"/>
        </w:rPr>
        <w:t>o</w:t>
      </w:r>
      <w:r w:rsidR="00CC63C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C63C9">
        <w:rPr>
          <w:rFonts w:ascii="Calibri" w:eastAsia="Calibri" w:hAnsi="Calibri" w:cs="Calibri"/>
          <w:sz w:val="24"/>
          <w:szCs w:val="24"/>
        </w:rPr>
        <w:t>act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 xml:space="preserve">o          </w:t>
      </w:r>
      <w:r w:rsidR="00CC63C9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:</w:t>
      </w:r>
      <w:r w:rsidR="00CC63C9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2B4030">
        <w:rPr>
          <w:rFonts w:ascii="Calibri" w:eastAsia="Calibri" w:hAnsi="Calibri" w:cs="Calibri"/>
          <w:b/>
          <w:sz w:val="24"/>
          <w:szCs w:val="24"/>
        </w:rPr>
        <w:t>747 1234</w:t>
      </w:r>
      <w:r w:rsidR="00557B9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B4030">
        <w:rPr>
          <w:rFonts w:ascii="Calibri" w:eastAsia="Calibri" w:hAnsi="Calibri" w:cs="Calibri"/>
          <w:b/>
          <w:sz w:val="24"/>
          <w:szCs w:val="24"/>
        </w:rPr>
        <w:t>0</w:t>
      </w:r>
      <w:r w:rsidR="00557B92">
        <w:rPr>
          <w:rFonts w:ascii="Calibri" w:eastAsia="Calibri" w:hAnsi="Calibri" w:cs="Calibri"/>
          <w:b/>
          <w:sz w:val="24"/>
          <w:szCs w:val="24"/>
        </w:rPr>
        <w:t>, 310 1234 8</w:t>
      </w:r>
    </w:p>
    <w:p w:rsidR="00135ED5" w:rsidRDefault="00F05630">
      <w:pPr>
        <w:ind w:left="8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</w:t>
      </w:r>
      <w:r w:rsidR="00CC63C9">
        <w:rPr>
          <w:rFonts w:ascii="Calibri" w:eastAsia="Calibri" w:hAnsi="Calibri" w:cs="Calibri"/>
          <w:sz w:val="24"/>
          <w:szCs w:val="24"/>
        </w:rPr>
        <w:t>)</w:t>
      </w:r>
      <w:r w:rsidR="00CC63C9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La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C63C9">
        <w:rPr>
          <w:rFonts w:ascii="Calibri" w:eastAsia="Calibri" w:hAnsi="Calibri" w:cs="Calibri"/>
          <w:sz w:val="24"/>
          <w:szCs w:val="24"/>
        </w:rPr>
        <w:t>ages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 xml:space="preserve">own: 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gl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C63C9">
        <w:rPr>
          <w:rFonts w:ascii="Calibri" w:eastAsia="Calibri" w:hAnsi="Calibri" w:cs="Calibri"/>
          <w:sz w:val="24"/>
          <w:szCs w:val="24"/>
        </w:rPr>
        <w:t>s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C63C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2B4030">
        <w:rPr>
          <w:rFonts w:ascii="Calibri" w:eastAsia="Calibri" w:hAnsi="Calibri" w:cs="Calibri"/>
          <w:spacing w:val="1"/>
          <w:sz w:val="24"/>
          <w:szCs w:val="24"/>
        </w:rPr>
        <w:t>Hindi,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M</w:t>
      </w:r>
      <w:r w:rsidR="00CC63C9">
        <w:rPr>
          <w:rFonts w:ascii="Calibri" w:eastAsia="Calibri" w:hAnsi="Calibri" w:cs="Calibri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CC63C9">
        <w:rPr>
          <w:rFonts w:ascii="Calibri" w:eastAsia="Calibri" w:hAnsi="Calibri" w:cs="Calibri"/>
          <w:sz w:val="24"/>
          <w:szCs w:val="24"/>
        </w:rPr>
        <w:t>ayalam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C63C9">
        <w:rPr>
          <w:rFonts w:ascii="Calibri" w:eastAsia="Calibri" w:hAnsi="Calibri" w:cs="Calibri"/>
          <w:sz w:val="24"/>
          <w:szCs w:val="24"/>
        </w:rPr>
        <w:t>d</w:t>
      </w:r>
      <w:r w:rsidR="00CC63C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C63C9">
        <w:rPr>
          <w:rFonts w:ascii="Calibri" w:eastAsia="Calibri" w:hAnsi="Calibri" w:cs="Calibri"/>
          <w:sz w:val="24"/>
          <w:szCs w:val="24"/>
        </w:rPr>
        <w:t>T</w:t>
      </w:r>
      <w:r w:rsidR="00CC63C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C63C9">
        <w:rPr>
          <w:rFonts w:ascii="Calibri" w:eastAsia="Calibri" w:hAnsi="Calibri" w:cs="Calibri"/>
          <w:sz w:val="24"/>
          <w:szCs w:val="24"/>
        </w:rPr>
        <w:t>mil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35ED5" w:rsidRDefault="00CC63C9" w:rsidP="002E5E64">
      <w:pPr>
        <w:tabs>
          <w:tab w:val="left" w:pos="10240"/>
        </w:tabs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5"/>
          <w:sz w:val="24"/>
          <w:szCs w:val="24"/>
          <w:highlight w:val="lightGray"/>
        </w:rPr>
        <w:t xml:space="preserve"> </w:t>
      </w:r>
    </w:p>
    <w:sectPr w:rsidR="00135ED5" w:rsidSect="00FC71A8">
      <w:pgSz w:w="12240" w:h="15840"/>
      <w:pgMar w:top="660" w:right="63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073"/>
    <w:multiLevelType w:val="hybridMultilevel"/>
    <w:tmpl w:val="0088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5FE4"/>
    <w:multiLevelType w:val="hybridMultilevel"/>
    <w:tmpl w:val="D09818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21509D9"/>
    <w:multiLevelType w:val="hybridMultilevel"/>
    <w:tmpl w:val="CC94CFB8"/>
    <w:lvl w:ilvl="0" w:tplc="780604B8">
      <w:start w:val="1"/>
      <w:numFmt w:val="upperLetter"/>
      <w:lvlText w:val="%1."/>
      <w:lvlJc w:val="left"/>
      <w:pPr>
        <w:ind w:left="556" w:hanging="360"/>
      </w:pPr>
      <w:rPr>
        <w:rFonts w:ascii="Calibri" w:hAnsi="Calibri" w:cs="Calibri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" w15:restartNumberingAfterBreak="0">
    <w:nsid w:val="054603CD"/>
    <w:multiLevelType w:val="multilevel"/>
    <w:tmpl w:val="1DD6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624E3"/>
    <w:multiLevelType w:val="hybridMultilevel"/>
    <w:tmpl w:val="8FB23D2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D577F28"/>
    <w:multiLevelType w:val="hybridMultilevel"/>
    <w:tmpl w:val="5C081A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0F65068"/>
    <w:multiLevelType w:val="hybridMultilevel"/>
    <w:tmpl w:val="41EA26A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2F565A2"/>
    <w:multiLevelType w:val="multilevel"/>
    <w:tmpl w:val="897A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71CF8"/>
    <w:multiLevelType w:val="hybridMultilevel"/>
    <w:tmpl w:val="0322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2C3C"/>
    <w:multiLevelType w:val="hybridMultilevel"/>
    <w:tmpl w:val="8FC88E8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F27398B"/>
    <w:multiLevelType w:val="hybridMultilevel"/>
    <w:tmpl w:val="3566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C76F9"/>
    <w:multiLevelType w:val="hybridMultilevel"/>
    <w:tmpl w:val="FD96EB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CD9041A"/>
    <w:multiLevelType w:val="multilevel"/>
    <w:tmpl w:val="0826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E7DE3"/>
    <w:multiLevelType w:val="hybridMultilevel"/>
    <w:tmpl w:val="9AC877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3887A74"/>
    <w:multiLevelType w:val="hybridMultilevel"/>
    <w:tmpl w:val="25DE3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DA526B"/>
    <w:multiLevelType w:val="hybridMultilevel"/>
    <w:tmpl w:val="54F0F8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A2F3790"/>
    <w:multiLevelType w:val="hybridMultilevel"/>
    <w:tmpl w:val="6008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91BE2"/>
    <w:multiLevelType w:val="hybridMultilevel"/>
    <w:tmpl w:val="8DA0C01C"/>
    <w:lvl w:ilvl="0" w:tplc="4D8A258A">
      <w:numFmt w:val="bullet"/>
      <w:lvlText w:val=""/>
      <w:lvlJc w:val="left"/>
      <w:pPr>
        <w:ind w:left="750" w:hanging="39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A2EA1"/>
    <w:multiLevelType w:val="hybridMultilevel"/>
    <w:tmpl w:val="7DDC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C5FCA"/>
    <w:multiLevelType w:val="hybridMultilevel"/>
    <w:tmpl w:val="090A437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56EA29B0"/>
    <w:multiLevelType w:val="multilevel"/>
    <w:tmpl w:val="113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E7966"/>
    <w:multiLevelType w:val="hybridMultilevel"/>
    <w:tmpl w:val="74F0917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 w15:restartNumberingAfterBreak="0">
    <w:nsid w:val="65E66587"/>
    <w:multiLevelType w:val="hybridMultilevel"/>
    <w:tmpl w:val="0070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A2D84"/>
    <w:multiLevelType w:val="multilevel"/>
    <w:tmpl w:val="4AF8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4B177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CCE364A"/>
    <w:multiLevelType w:val="hybridMultilevel"/>
    <w:tmpl w:val="F15E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7"/>
  </w:num>
  <w:num w:numId="5">
    <w:abstractNumId w:val="20"/>
  </w:num>
  <w:num w:numId="6">
    <w:abstractNumId w:val="2"/>
  </w:num>
  <w:num w:numId="7">
    <w:abstractNumId w:val="24"/>
  </w:num>
  <w:num w:numId="8">
    <w:abstractNumId w:val="17"/>
  </w:num>
  <w:num w:numId="9">
    <w:abstractNumId w:val="18"/>
  </w:num>
  <w:num w:numId="10">
    <w:abstractNumId w:val="19"/>
  </w:num>
  <w:num w:numId="11">
    <w:abstractNumId w:val="8"/>
  </w:num>
  <w:num w:numId="12">
    <w:abstractNumId w:val="11"/>
  </w:num>
  <w:num w:numId="13">
    <w:abstractNumId w:val="16"/>
  </w:num>
  <w:num w:numId="14">
    <w:abstractNumId w:val="22"/>
  </w:num>
  <w:num w:numId="15">
    <w:abstractNumId w:val="13"/>
  </w:num>
  <w:num w:numId="16">
    <w:abstractNumId w:val="5"/>
  </w:num>
  <w:num w:numId="17">
    <w:abstractNumId w:val="9"/>
  </w:num>
  <w:num w:numId="18">
    <w:abstractNumId w:val="4"/>
  </w:num>
  <w:num w:numId="19">
    <w:abstractNumId w:val="21"/>
  </w:num>
  <w:num w:numId="20">
    <w:abstractNumId w:val="6"/>
  </w:num>
  <w:num w:numId="21">
    <w:abstractNumId w:val="1"/>
  </w:num>
  <w:num w:numId="22">
    <w:abstractNumId w:val="14"/>
  </w:num>
  <w:num w:numId="23">
    <w:abstractNumId w:val="25"/>
  </w:num>
  <w:num w:numId="24">
    <w:abstractNumId w:val="15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5ED5"/>
    <w:rsid w:val="0001098D"/>
    <w:rsid w:val="000305EB"/>
    <w:rsid w:val="0011122D"/>
    <w:rsid w:val="00135ED5"/>
    <w:rsid w:val="00150BB2"/>
    <w:rsid w:val="00155F6B"/>
    <w:rsid w:val="001C79CD"/>
    <w:rsid w:val="001E2604"/>
    <w:rsid w:val="00222C16"/>
    <w:rsid w:val="00272A66"/>
    <w:rsid w:val="002B4030"/>
    <w:rsid w:val="002C02E8"/>
    <w:rsid w:val="002D1566"/>
    <w:rsid w:val="002E5E64"/>
    <w:rsid w:val="00341DB8"/>
    <w:rsid w:val="00347F1D"/>
    <w:rsid w:val="00373E1B"/>
    <w:rsid w:val="003B7E4A"/>
    <w:rsid w:val="003D233F"/>
    <w:rsid w:val="003D4B62"/>
    <w:rsid w:val="003E6EF6"/>
    <w:rsid w:val="003F47A6"/>
    <w:rsid w:val="00405C0F"/>
    <w:rsid w:val="004923AB"/>
    <w:rsid w:val="004D1A65"/>
    <w:rsid w:val="004F0EB3"/>
    <w:rsid w:val="00506C66"/>
    <w:rsid w:val="0051651E"/>
    <w:rsid w:val="00536628"/>
    <w:rsid w:val="0053760E"/>
    <w:rsid w:val="0054598A"/>
    <w:rsid w:val="00557B92"/>
    <w:rsid w:val="00563531"/>
    <w:rsid w:val="005A0CF2"/>
    <w:rsid w:val="005C4C65"/>
    <w:rsid w:val="005C624E"/>
    <w:rsid w:val="005D6E45"/>
    <w:rsid w:val="006157C9"/>
    <w:rsid w:val="00617A58"/>
    <w:rsid w:val="006776E4"/>
    <w:rsid w:val="006F684A"/>
    <w:rsid w:val="00701E4C"/>
    <w:rsid w:val="00726816"/>
    <w:rsid w:val="00744FF1"/>
    <w:rsid w:val="00763DF3"/>
    <w:rsid w:val="00794B6A"/>
    <w:rsid w:val="007B20D6"/>
    <w:rsid w:val="007E0367"/>
    <w:rsid w:val="007E571D"/>
    <w:rsid w:val="00830B26"/>
    <w:rsid w:val="008466B0"/>
    <w:rsid w:val="00887FEA"/>
    <w:rsid w:val="0094515F"/>
    <w:rsid w:val="009A2C37"/>
    <w:rsid w:val="009A5BFA"/>
    <w:rsid w:val="009B40E2"/>
    <w:rsid w:val="009F009C"/>
    <w:rsid w:val="00A35BEB"/>
    <w:rsid w:val="00A65A47"/>
    <w:rsid w:val="00A670DB"/>
    <w:rsid w:val="00A94C13"/>
    <w:rsid w:val="00AB52E1"/>
    <w:rsid w:val="00AD112B"/>
    <w:rsid w:val="00AF73F8"/>
    <w:rsid w:val="00B4668C"/>
    <w:rsid w:val="00B70A2B"/>
    <w:rsid w:val="00B81B8C"/>
    <w:rsid w:val="00BA129E"/>
    <w:rsid w:val="00BF3EC3"/>
    <w:rsid w:val="00C24E97"/>
    <w:rsid w:val="00C42D4B"/>
    <w:rsid w:val="00C5593B"/>
    <w:rsid w:val="00CC63C9"/>
    <w:rsid w:val="00D13E14"/>
    <w:rsid w:val="00D57957"/>
    <w:rsid w:val="00DA2715"/>
    <w:rsid w:val="00DA71E5"/>
    <w:rsid w:val="00DB5847"/>
    <w:rsid w:val="00E47FDF"/>
    <w:rsid w:val="00E560CB"/>
    <w:rsid w:val="00E65CE4"/>
    <w:rsid w:val="00F05630"/>
    <w:rsid w:val="00F66952"/>
    <w:rsid w:val="00F945FE"/>
    <w:rsid w:val="00FA4C65"/>
    <w:rsid w:val="00FC71A8"/>
    <w:rsid w:val="00F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F7F4"/>
  <w15:docId w15:val="{C303805B-E363-494C-B853-6CCF041B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1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78F3-4876-426D-93CF-A97A908E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</dc:creator>
  <cp:lastModifiedBy>Windows User</cp:lastModifiedBy>
  <cp:revision>30</cp:revision>
  <dcterms:created xsi:type="dcterms:W3CDTF">2015-09-08T11:10:00Z</dcterms:created>
  <dcterms:modified xsi:type="dcterms:W3CDTF">2018-02-25T08:25:00Z</dcterms:modified>
</cp:coreProperties>
</file>