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A1C" w:rsidRPr="0016363F" w:rsidRDefault="00C805FD">
      <w:pPr>
        <w:jc w:val="center"/>
        <w:rPr>
          <w:rFonts w:ascii="Candara" w:hAnsi="Candara" w:cs="Tahoma"/>
          <w:b/>
          <w:bCs/>
          <w:color w:val="002060"/>
          <w:sz w:val="28"/>
          <w:szCs w:val="28"/>
        </w:rPr>
      </w:pPr>
      <w:r>
        <w:rPr>
          <w:rFonts w:ascii="Candara" w:hAnsi="Candara" w:cs="Tahoma"/>
          <w:b/>
          <w:bCs/>
          <w:color w:val="002060"/>
          <w:sz w:val="28"/>
          <w:szCs w:val="28"/>
        </w:rPr>
        <w:t>SYED AWWAB MALIKI</w:t>
      </w:r>
    </w:p>
    <w:p w:rsidR="006A2A1C" w:rsidRPr="0016363F" w:rsidRDefault="006A2A1C">
      <w:pPr>
        <w:pBdr>
          <w:bottom w:val="single" w:sz="4" w:space="1" w:color="000000"/>
        </w:pBdr>
        <w:jc w:val="center"/>
        <w:rPr>
          <w:rFonts w:ascii="Candara" w:hAnsi="Candara" w:cs="Tahoma"/>
          <w:color w:val="002060"/>
        </w:rPr>
      </w:pPr>
      <w:r w:rsidRPr="0016363F">
        <w:rPr>
          <w:rFonts w:ascii="Candara" w:hAnsi="Candara" w:cs="Tahoma"/>
          <w:b/>
          <w:color w:val="002060"/>
        </w:rPr>
        <w:t>Mobile:</w:t>
      </w:r>
      <w:r w:rsidR="00C805FD">
        <w:rPr>
          <w:rFonts w:ascii="Candara" w:hAnsi="Candara" w:cs="Tahoma"/>
          <w:color w:val="002060"/>
        </w:rPr>
        <w:t xml:space="preserve"> +974-70938422</w:t>
      </w:r>
      <w:r w:rsidRPr="0016363F">
        <w:rPr>
          <w:rFonts w:ascii="Candara" w:hAnsi="Candara" w:cs="Tahoma"/>
          <w:color w:val="002060"/>
        </w:rPr>
        <w:t xml:space="preserve"> </w:t>
      </w:r>
      <w:r w:rsidRPr="0016363F">
        <w:rPr>
          <w:rFonts w:ascii="Candara" w:hAnsi="Candara" w:cs="Tahoma"/>
          <w:b/>
          <w:color w:val="002060"/>
        </w:rPr>
        <w:t>~ E-Mail:</w:t>
      </w:r>
      <w:r w:rsidRPr="0016363F">
        <w:rPr>
          <w:rFonts w:ascii="Candara" w:hAnsi="Candara" w:cs="Tahoma"/>
          <w:color w:val="002060"/>
        </w:rPr>
        <w:t xml:space="preserve"> </w:t>
      </w:r>
      <w:r w:rsidR="00C805FD">
        <w:rPr>
          <w:rFonts w:ascii="Kartika" w:hAnsi="Kartika" w:cs="Kartika"/>
          <w:color w:val="002060"/>
        </w:rPr>
        <w:t>awwabmaliki</w:t>
      </w:r>
      <w:r w:rsidR="00F40274" w:rsidRPr="0016363F">
        <w:rPr>
          <w:rFonts w:ascii="Kartika" w:hAnsi="Kartika" w:cs="Kartika"/>
          <w:color w:val="002060"/>
        </w:rPr>
        <w:t>@gmail.com</w:t>
      </w:r>
    </w:p>
    <w:p w:rsidR="0047590D" w:rsidRPr="0016363F" w:rsidRDefault="00442586">
      <w:pPr>
        <w:jc w:val="center"/>
        <w:rPr>
          <w:rFonts w:ascii="Candara" w:hAnsi="Candara" w:cs="Tahoma"/>
          <w:b/>
          <w:color w:val="FF0000"/>
          <w:u w:val="single"/>
        </w:rPr>
      </w:pPr>
      <w:r>
        <w:rPr>
          <w:rFonts w:ascii="Candara" w:hAnsi="Candara" w:cs="Tahoma"/>
          <w:b/>
          <w:color w:val="FF0000"/>
          <w:u w:val="single"/>
        </w:rPr>
        <w:t xml:space="preserve"> MECHANICAL ENGINEER</w:t>
      </w:r>
    </w:p>
    <w:p w:rsidR="0047590D" w:rsidRPr="0016363F" w:rsidRDefault="0047590D">
      <w:pPr>
        <w:jc w:val="center"/>
        <w:rPr>
          <w:rFonts w:ascii="Candara" w:hAnsi="Candara" w:cs="Tahoma"/>
          <w:color w:val="FF0000"/>
          <w:sz w:val="20"/>
          <w:szCs w:val="20"/>
        </w:rPr>
      </w:pPr>
    </w:p>
    <w:p w:rsidR="006A2A1C" w:rsidRPr="0016363F" w:rsidRDefault="00C805FD">
      <w:pPr>
        <w:jc w:val="center"/>
        <w:rPr>
          <w:rFonts w:ascii="Candara" w:hAnsi="Candara" w:cs="Tahoma"/>
          <w:color w:val="002060"/>
          <w:sz w:val="20"/>
          <w:szCs w:val="20"/>
          <w:lang w:val="en-US"/>
        </w:rPr>
      </w:pPr>
      <w:r>
        <w:rPr>
          <w:rFonts w:ascii="Candara" w:hAnsi="Candara" w:cs="Tahoma"/>
          <w:color w:val="002060"/>
          <w:sz w:val="20"/>
          <w:szCs w:val="20"/>
        </w:rPr>
        <w:t xml:space="preserve">A competent, </w:t>
      </w:r>
      <w:r w:rsidR="006A2A1C" w:rsidRPr="0016363F">
        <w:rPr>
          <w:rFonts w:ascii="Candara" w:hAnsi="Candara" w:cs="Tahoma"/>
          <w:color w:val="002060"/>
          <w:sz w:val="20"/>
          <w:szCs w:val="20"/>
        </w:rPr>
        <w:t>high-energy professional with the distinction of executing prestigi</w:t>
      </w:r>
      <w:r>
        <w:rPr>
          <w:rFonts w:ascii="Candara" w:hAnsi="Candara" w:cs="Tahoma"/>
          <w:color w:val="002060"/>
          <w:sz w:val="20"/>
          <w:szCs w:val="20"/>
        </w:rPr>
        <w:t xml:space="preserve">ous projects </w:t>
      </w:r>
      <w:r w:rsidR="006A2A1C" w:rsidRPr="0016363F">
        <w:rPr>
          <w:rFonts w:ascii="Candara" w:hAnsi="Candara" w:cs="Tahoma"/>
          <w:color w:val="002060"/>
          <w:sz w:val="20"/>
          <w:szCs w:val="20"/>
        </w:rPr>
        <w:t xml:space="preserve">within strict time schedule, cost &amp; </w:t>
      </w:r>
      <w:r>
        <w:rPr>
          <w:rFonts w:ascii="Candara" w:hAnsi="Candara" w:cs="Tahoma"/>
          <w:color w:val="002060"/>
          <w:sz w:val="20"/>
          <w:szCs w:val="20"/>
        </w:rPr>
        <w:t>quality; seeking assignments</w:t>
      </w:r>
      <w:r w:rsidR="006A2A1C" w:rsidRPr="0016363F">
        <w:rPr>
          <w:rFonts w:ascii="Candara" w:hAnsi="Candara" w:cs="Tahoma"/>
          <w:color w:val="002060"/>
          <w:sz w:val="20"/>
          <w:szCs w:val="20"/>
        </w:rPr>
        <w:t xml:space="preserve"> </w:t>
      </w:r>
      <w:r w:rsidR="006A2A1C" w:rsidRPr="0016363F">
        <w:rPr>
          <w:rFonts w:ascii="Candara" w:hAnsi="Candara" w:cs="Tahoma"/>
          <w:color w:val="002060"/>
          <w:sz w:val="20"/>
          <w:szCs w:val="20"/>
          <w:lang w:val="en-US"/>
        </w:rPr>
        <w:t>with an organization of high repute, preferably in MEP industry</w:t>
      </w:r>
    </w:p>
    <w:p w:rsidR="006A2A1C" w:rsidRPr="0016363F" w:rsidRDefault="006A2A1C">
      <w:pPr>
        <w:jc w:val="both"/>
        <w:rPr>
          <w:rFonts w:ascii="Candara" w:hAnsi="Candara" w:cs="Tahoma"/>
          <w:color w:val="002060"/>
          <w:sz w:val="10"/>
          <w:szCs w:val="10"/>
        </w:rPr>
      </w:pPr>
    </w:p>
    <w:p w:rsidR="006A2A1C" w:rsidRPr="0016363F" w:rsidRDefault="006A2A1C">
      <w:pPr>
        <w:shd w:val="clear" w:color="auto" w:fill="BFBFBF"/>
        <w:jc w:val="center"/>
        <w:rPr>
          <w:rFonts w:ascii="Candara" w:hAnsi="Candara" w:cs="Tahoma"/>
          <w:b/>
          <w:bCs/>
          <w:color w:val="002060"/>
        </w:rPr>
      </w:pPr>
      <w:r w:rsidRPr="0016363F">
        <w:rPr>
          <w:rFonts w:ascii="Candara" w:hAnsi="Candara" w:cs="Tahoma"/>
          <w:b/>
          <w:bCs/>
          <w:color w:val="002060"/>
        </w:rPr>
        <w:t>Profile Summary</w:t>
      </w:r>
    </w:p>
    <w:p w:rsidR="0051666C" w:rsidRPr="004662CC" w:rsidRDefault="00C805FD" w:rsidP="0051666C">
      <w:pPr>
        <w:shd w:val="clear" w:color="auto" w:fill="F2F2F2"/>
        <w:spacing w:line="260" w:lineRule="exact"/>
        <w:jc w:val="center"/>
        <w:rPr>
          <w:rFonts w:ascii="Candara" w:hAnsi="Candara" w:cs="Tahoma"/>
          <w:b/>
          <w:color w:val="FF0000"/>
        </w:rPr>
      </w:pPr>
      <w:r>
        <w:rPr>
          <w:rFonts w:ascii="Candara" w:hAnsi="Candara" w:cs="Tahoma"/>
          <w:b/>
          <w:color w:val="FF0000"/>
        </w:rPr>
        <w:t xml:space="preserve">First Class with Distinction in Bachelor’s Degree </w:t>
      </w:r>
    </w:p>
    <w:p w:rsidR="006A2A1C" w:rsidRPr="004662CC" w:rsidRDefault="0051666C" w:rsidP="0051666C">
      <w:pPr>
        <w:shd w:val="clear" w:color="auto" w:fill="F2F2F2"/>
        <w:spacing w:line="260" w:lineRule="exact"/>
        <w:jc w:val="center"/>
        <w:rPr>
          <w:rFonts w:ascii="Candara" w:hAnsi="Candara" w:cs="Tahoma"/>
          <w:b/>
          <w:color w:val="FF0000"/>
          <w:sz w:val="22"/>
          <w:szCs w:val="22"/>
        </w:rPr>
      </w:pPr>
      <w:r w:rsidRPr="004662CC">
        <w:rPr>
          <w:rFonts w:ascii="Candara" w:hAnsi="Candara" w:cs="Tahoma"/>
          <w:color w:val="FF0000"/>
          <w:sz w:val="22"/>
          <w:szCs w:val="22"/>
        </w:rPr>
        <w:t>With</w:t>
      </w:r>
      <w:r w:rsidR="00C805FD">
        <w:rPr>
          <w:rFonts w:ascii="Candara" w:hAnsi="Candara" w:cs="Tahoma"/>
          <w:color w:val="FF0000"/>
          <w:sz w:val="22"/>
          <w:szCs w:val="22"/>
        </w:rPr>
        <w:t xml:space="preserve"> an experience of around 2</w:t>
      </w:r>
      <w:r w:rsidR="006A2A1C" w:rsidRPr="004662CC">
        <w:rPr>
          <w:rFonts w:ascii="Candara" w:hAnsi="Candara" w:cs="Tahoma"/>
          <w:b/>
          <w:bCs/>
          <w:color w:val="FF0000"/>
        </w:rPr>
        <w:t xml:space="preserve"> years</w:t>
      </w:r>
      <w:r w:rsidR="006A2A1C" w:rsidRPr="004662CC">
        <w:rPr>
          <w:rFonts w:ascii="Candara" w:hAnsi="Candara" w:cs="Tahoma"/>
          <w:color w:val="FF0000"/>
          <w:sz w:val="22"/>
          <w:szCs w:val="22"/>
        </w:rPr>
        <w:t xml:space="preserve"> in:</w:t>
      </w:r>
    </w:p>
    <w:p w:rsidR="00D216A9" w:rsidRPr="004662CC" w:rsidRDefault="00D216A9">
      <w:pPr>
        <w:shd w:val="clear" w:color="auto" w:fill="F2F2F2"/>
        <w:spacing w:line="260" w:lineRule="exact"/>
        <w:jc w:val="center"/>
        <w:rPr>
          <w:rFonts w:ascii="Candara" w:hAnsi="Candara" w:cs="Tahoma"/>
          <w:color w:val="FF0000"/>
          <w:sz w:val="16"/>
          <w:szCs w:val="16"/>
        </w:rPr>
      </w:pPr>
    </w:p>
    <w:p w:rsidR="006A2A1C" w:rsidRPr="0016363F" w:rsidRDefault="00C805FD">
      <w:pPr>
        <w:shd w:val="clear" w:color="auto" w:fill="F2F2F2"/>
        <w:spacing w:line="260" w:lineRule="exact"/>
        <w:jc w:val="both"/>
        <w:rPr>
          <w:rFonts w:ascii="Candara" w:hAnsi="Candara" w:cs="Tahoma"/>
          <w:b/>
          <w:bCs/>
          <w:color w:val="002060"/>
          <w:sz w:val="22"/>
          <w:szCs w:val="22"/>
        </w:rPr>
      </w:pPr>
      <w:r>
        <w:rPr>
          <w:rFonts w:ascii="Candara" w:hAnsi="Candara" w:cs="Tahoma"/>
          <w:b/>
          <w:bCs/>
          <w:color w:val="002060"/>
          <w:sz w:val="22"/>
          <w:szCs w:val="22"/>
        </w:rPr>
        <w:t>Installation of MEP services</w:t>
      </w:r>
      <w:r>
        <w:rPr>
          <w:rFonts w:ascii="Candara" w:hAnsi="Candara" w:cs="Tahoma"/>
          <w:b/>
          <w:bCs/>
          <w:color w:val="002060"/>
          <w:sz w:val="22"/>
          <w:szCs w:val="22"/>
        </w:rPr>
        <w:tab/>
      </w:r>
      <w:r>
        <w:rPr>
          <w:rFonts w:ascii="Candara" w:hAnsi="Candara" w:cs="Tahoma"/>
          <w:b/>
          <w:bCs/>
          <w:color w:val="002060"/>
          <w:sz w:val="22"/>
          <w:szCs w:val="22"/>
        </w:rPr>
        <w:tab/>
        <w:t xml:space="preserve">Specialist in Fire fighting system </w:t>
      </w:r>
      <w:r>
        <w:rPr>
          <w:rFonts w:ascii="Candara" w:hAnsi="Candara" w:cs="Tahoma"/>
          <w:b/>
          <w:bCs/>
          <w:color w:val="002060"/>
          <w:sz w:val="22"/>
          <w:szCs w:val="22"/>
        </w:rPr>
        <w:tab/>
      </w:r>
      <w:r>
        <w:rPr>
          <w:rFonts w:ascii="Candara" w:hAnsi="Candara" w:cs="Tahoma"/>
          <w:b/>
          <w:bCs/>
          <w:color w:val="002060"/>
          <w:sz w:val="22"/>
          <w:szCs w:val="22"/>
        </w:rPr>
        <w:tab/>
        <w:t>BOQ &amp; work scheduling</w:t>
      </w:r>
    </w:p>
    <w:p w:rsidR="0076041A" w:rsidRPr="0016363F" w:rsidRDefault="0076041A">
      <w:pPr>
        <w:shd w:val="clear" w:color="auto" w:fill="F2F2F2"/>
        <w:spacing w:line="260" w:lineRule="exact"/>
        <w:jc w:val="both"/>
        <w:rPr>
          <w:rFonts w:ascii="Candara" w:hAnsi="Candara" w:cs="Tahoma"/>
          <w:b/>
          <w:bCs/>
          <w:color w:val="002060"/>
          <w:sz w:val="10"/>
          <w:szCs w:val="10"/>
        </w:rPr>
      </w:pPr>
    </w:p>
    <w:p w:rsidR="006A2A1C" w:rsidRPr="0016363F" w:rsidRDefault="00C805FD">
      <w:pPr>
        <w:shd w:val="clear" w:color="auto" w:fill="F2F2F2"/>
        <w:spacing w:line="260" w:lineRule="exact"/>
        <w:jc w:val="both"/>
        <w:rPr>
          <w:rFonts w:ascii="Candara" w:hAnsi="Candara" w:cs="Tahoma"/>
          <w:b/>
          <w:bCs/>
          <w:color w:val="002060"/>
          <w:sz w:val="22"/>
          <w:szCs w:val="22"/>
        </w:rPr>
      </w:pPr>
      <w:r>
        <w:rPr>
          <w:rFonts w:ascii="Candara" w:hAnsi="Candara" w:cs="Tahoma"/>
          <w:b/>
          <w:bCs/>
          <w:color w:val="002060"/>
          <w:sz w:val="22"/>
          <w:szCs w:val="22"/>
        </w:rPr>
        <w:t>Material Management</w:t>
      </w:r>
      <w:r w:rsidR="006A2A1C" w:rsidRPr="0016363F">
        <w:rPr>
          <w:rFonts w:ascii="Candara" w:hAnsi="Candara" w:cs="Tahoma"/>
          <w:b/>
          <w:bCs/>
          <w:color w:val="002060"/>
          <w:sz w:val="22"/>
          <w:szCs w:val="22"/>
        </w:rPr>
        <w:tab/>
      </w:r>
      <w:r w:rsidR="006A2A1C" w:rsidRPr="0016363F">
        <w:rPr>
          <w:rFonts w:ascii="Candara" w:hAnsi="Candara" w:cs="Tahoma"/>
          <w:b/>
          <w:bCs/>
          <w:color w:val="002060"/>
          <w:sz w:val="22"/>
          <w:szCs w:val="22"/>
        </w:rPr>
        <w:tab/>
      </w:r>
      <w:r w:rsidR="006A2A1C" w:rsidRPr="0016363F">
        <w:rPr>
          <w:rFonts w:ascii="Candara" w:hAnsi="Candara" w:cs="Tahoma"/>
          <w:b/>
          <w:bCs/>
          <w:color w:val="002060"/>
          <w:sz w:val="22"/>
          <w:szCs w:val="22"/>
        </w:rPr>
        <w:tab/>
        <w:t>Client Relationship Management</w:t>
      </w:r>
      <w:r w:rsidR="006A2A1C" w:rsidRPr="0016363F">
        <w:rPr>
          <w:rFonts w:ascii="Candara" w:hAnsi="Candara" w:cs="Tahoma"/>
          <w:b/>
          <w:bCs/>
          <w:color w:val="002060"/>
          <w:sz w:val="22"/>
          <w:szCs w:val="22"/>
        </w:rPr>
        <w:tab/>
        <w:t xml:space="preserve">     </w:t>
      </w:r>
      <w:r>
        <w:rPr>
          <w:rFonts w:ascii="Candara" w:hAnsi="Candara" w:cs="Tahoma"/>
          <w:b/>
          <w:bCs/>
          <w:color w:val="002060"/>
          <w:sz w:val="22"/>
          <w:szCs w:val="22"/>
        </w:rPr>
        <w:t xml:space="preserve">         </w:t>
      </w:r>
      <w:r w:rsidR="006A2A1C" w:rsidRPr="0016363F">
        <w:rPr>
          <w:rFonts w:ascii="Candara" w:hAnsi="Candara" w:cs="Tahoma"/>
          <w:b/>
          <w:bCs/>
          <w:color w:val="002060"/>
          <w:sz w:val="22"/>
          <w:szCs w:val="22"/>
        </w:rPr>
        <w:t xml:space="preserve">Team Management </w:t>
      </w:r>
      <w:r w:rsidR="006A2A1C" w:rsidRPr="0016363F">
        <w:rPr>
          <w:rFonts w:ascii="Candara" w:hAnsi="Candara" w:cs="Tahoma"/>
          <w:b/>
          <w:bCs/>
          <w:color w:val="002060"/>
          <w:sz w:val="22"/>
          <w:szCs w:val="22"/>
        </w:rPr>
        <w:tab/>
      </w:r>
    </w:p>
    <w:p w:rsidR="006A2A1C" w:rsidRPr="0016363F" w:rsidRDefault="006A2A1C">
      <w:pPr>
        <w:shd w:val="clear" w:color="auto" w:fill="F2F2F2"/>
        <w:spacing w:line="260" w:lineRule="exact"/>
        <w:jc w:val="both"/>
        <w:rPr>
          <w:rFonts w:ascii="Candara" w:hAnsi="Candara" w:cs="Tahoma"/>
          <w:b/>
          <w:bCs/>
          <w:color w:val="002060"/>
          <w:sz w:val="10"/>
          <w:szCs w:val="10"/>
        </w:rPr>
      </w:pPr>
    </w:p>
    <w:p w:rsidR="006A2A1C" w:rsidRPr="0016363F" w:rsidRDefault="001E3A92">
      <w:pPr>
        <w:shd w:val="clear" w:color="auto" w:fill="F2F2F2"/>
        <w:spacing w:line="260" w:lineRule="exact"/>
        <w:jc w:val="both"/>
        <w:rPr>
          <w:rFonts w:ascii="Candara" w:hAnsi="Candara" w:cs="Tahoma"/>
          <w:color w:val="002060"/>
          <w:sz w:val="20"/>
          <w:szCs w:val="20"/>
        </w:rPr>
      </w:pPr>
      <w:r>
        <w:rPr>
          <w:rFonts w:ascii="Candara" w:hAnsi="Candara" w:cs="Tahoma"/>
          <w:color w:val="002060"/>
          <w:sz w:val="20"/>
          <w:szCs w:val="20"/>
        </w:rPr>
        <w:t>Successfully worked in</w:t>
      </w:r>
      <w:r w:rsidR="006A2A1C" w:rsidRPr="0016363F">
        <w:rPr>
          <w:rFonts w:ascii="Candara" w:hAnsi="Candara" w:cs="Tahoma"/>
          <w:color w:val="002060"/>
          <w:sz w:val="20"/>
          <w:szCs w:val="20"/>
        </w:rPr>
        <w:t xml:space="preserve"> projects like</w:t>
      </w:r>
      <w:r>
        <w:rPr>
          <w:rFonts w:ascii="Candara" w:hAnsi="Candara" w:cs="Tahoma"/>
          <w:color w:val="002060"/>
          <w:sz w:val="20"/>
          <w:szCs w:val="20"/>
        </w:rPr>
        <w:t xml:space="preserve"> </w:t>
      </w:r>
      <w:r w:rsidRPr="001E3A92">
        <w:rPr>
          <w:rFonts w:ascii="Candara" w:hAnsi="Candara" w:cs="Tahoma"/>
          <w:b/>
          <w:color w:val="002060"/>
          <w:sz w:val="20"/>
          <w:szCs w:val="20"/>
        </w:rPr>
        <w:t>New Port Project (NPP</w:t>
      </w:r>
      <w:r>
        <w:rPr>
          <w:rFonts w:ascii="Candara" w:hAnsi="Candara" w:cs="Tahoma"/>
          <w:color w:val="002060"/>
          <w:sz w:val="20"/>
          <w:szCs w:val="20"/>
        </w:rPr>
        <w:t xml:space="preserve">), Mesaieed, Qatar. </w:t>
      </w:r>
      <w:r w:rsidR="006A2A1C" w:rsidRPr="0016363F">
        <w:rPr>
          <w:rFonts w:ascii="Candara" w:hAnsi="Candara" w:cs="Tahoma"/>
          <w:color w:val="002060"/>
          <w:sz w:val="20"/>
          <w:szCs w:val="20"/>
        </w:rPr>
        <w:t>Effectively handled major clients like</w:t>
      </w:r>
      <w:r>
        <w:rPr>
          <w:rFonts w:ascii="Candara" w:hAnsi="Candara" w:cs="Tahoma"/>
          <w:bCs/>
          <w:color w:val="002060"/>
          <w:sz w:val="20"/>
          <w:szCs w:val="20"/>
        </w:rPr>
        <w:t xml:space="preserve"> UCE-Sino hydro JV (QATAR), Salam Technologies (QATAR), Orient Star International (QATAR). </w:t>
      </w:r>
      <w:r w:rsidR="006A2A1C" w:rsidRPr="0016363F">
        <w:rPr>
          <w:rFonts w:ascii="Candara" w:hAnsi="Candara" w:cs="Tahoma"/>
          <w:color w:val="002060"/>
          <w:sz w:val="20"/>
          <w:szCs w:val="20"/>
        </w:rPr>
        <w:t xml:space="preserve">Possess excellent communication, interpersonal, analytical and problem solving skills. </w:t>
      </w:r>
    </w:p>
    <w:p w:rsidR="006A2A1C" w:rsidRPr="0016363F" w:rsidRDefault="006A2A1C">
      <w:pPr>
        <w:jc w:val="both"/>
        <w:rPr>
          <w:rFonts w:ascii="Candara" w:hAnsi="Candara" w:cs="Tahoma"/>
          <w:color w:val="002060"/>
          <w:sz w:val="16"/>
          <w:szCs w:val="16"/>
        </w:rPr>
      </w:pPr>
    </w:p>
    <w:p w:rsidR="006A2A1C" w:rsidRPr="0016363F" w:rsidRDefault="006A2A1C">
      <w:pPr>
        <w:shd w:val="clear" w:color="auto" w:fill="BFBFBF"/>
        <w:jc w:val="center"/>
        <w:rPr>
          <w:rFonts w:ascii="Candara" w:hAnsi="Candara" w:cs="Tahoma"/>
          <w:b/>
          <w:color w:val="002060"/>
        </w:rPr>
      </w:pPr>
      <w:r w:rsidRPr="0016363F">
        <w:rPr>
          <w:rFonts w:ascii="Candara" w:hAnsi="Candara" w:cs="Tahoma"/>
          <w:b/>
          <w:color w:val="002060"/>
        </w:rPr>
        <w:t>Core Competencies</w:t>
      </w:r>
    </w:p>
    <w:p w:rsidR="006A2A1C" w:rsidRPr="0016363F" w:rsidRDefault="006A2A1C">
      <w:pPr>
        <w:jc w:val="both"/>
        <w:rPr>
          <w:rFonts w:ascii="Candara" w:hAnsi="Candara" w:cs="Tahoma"/>
          <w:b/>
          <w:color w:val="002060"/>
          <w:sz w:val="20"/>
          <w:szCs w:val="20"/>
          <w:lang w:val="en-US"/>
        </w:rPr>
      </w:pPr>
      <w:r w:rsidRPr="0016363F">
        <w:rPr>
          <w:rFonts w:ascii="Candara" w:hAnsi="Candara" w:cs="Tahoma"/>
          <w:b/>
          <w:color w:val="002060"/>
          <w:sz w:val="20"/>
          <w:szCs w:val="20"/>
          <w:lang w:val="en-US"/>
        </w:rPr>
        <w:t>Project Management</w:t>
      </w:r>
    </w:p>
    <w:p w:rsidR="006A2A1C" w:rsidRPr="0016363F" w:rsidRDefault="006A2A1C">
      <w:pPr>
        <w:numPr>
          <w:ilvl w:val="0"/>
          <w:numId w:val="10"/>
        </w:numPr>
        <w:jc w:val="both"/>
        <w:rPr>
          <w:rFonts w:ascii="Candara" w:hAnsi="Candara" w:cs="Tahoma"/>
          <w:color w:val="002060"/>
          <w:spacing w:val="4"/>
          <w:sz w:val="20"/>
          <w:szCs w:val="20"/>
        </w:rPr>
      </w:pPr>
      <w:r w:rsidRPr="0016363F">
        <w:rPr>
          <w:rFonts w:ascii="Candara" w:hAnsi="Candara" w:cs="Tahoma"/>
          <w:color w:val="002060"/>
          <w:spacing w:val="4"/>
          <w:sz w:val="20"/>
          <w:szCs w:val="20"/>
        </w:rPr>
        <w:t>Overseeing project activities starting from the stage of conceptualization to execution including feasibility &amp; optimization, planning, pre-assessment &amp; implementation</w:t>
      </w:r>
    </w:p>
    <w:p w:rsidR="006A2A1C" w:rsidRPr="0016363F" w:rsidRDefault="006A2A1C">
      <w:pPr>
        <w:numPr>
          <w:ilvl w:val="0"/>
          <w:numId w:val="10"/>
        </w:numPr>
        <w:jc w:val="both"/>
        <w:rPr>
          <w:rFonts w:ascii="Candara" w:hAnsi="Candara" w:cs="Tahoma"/>
          <w:color w:val="002060"/>
          <w:sz w:val="20"/>
          <w:szCs w:val="20"/>
        </w:rPr>
      </w:pPr>
      <w:r w:rsidRPr="0016363F">
        <w:rPr>
          <w:rFonts w:ascii="Candara" w:hAnsi="Candara" w:cs="Tahoma"/>
          <w:color w:val="002060"/>
          <w:sz w:val="20"/>
          <w:szCs w:val="20"/>
        </w:rPr>
        <w:t>Dealing with scope, time, cost, schedule, quality, resource and risk associated with the project</w:t>
      </w:r>
    </w:p>
    <w:p w:rsidR="006A2A1C" w:rsidRPr="0016363F" w:rsidRDefault="006A2A1C">
      <w:pPr>
        <w:jc w:val="both"/>
        <w:rPr>
          <w:rFonts w:ascii="Candara" w:hAnsi="Candara" w:cs="Tahoma"/>
          <w:b/>
          <w:color w:val="002060"/>
          <w:sz w:val="20"/>
          <w:szCs w:val="20"/>
          <w:lang w:val="en-US"/>
        </w:rPr>
      </w:pPr>
      <w:r w:rsidRPr="0016363F">
        <w:rPr>
          <w:rFonts w:ascii="Candara" w:hAnsi="Candara" w:cs="Tahoma"/>
          <w:b/>
          <w:color w:val="002060"/>
          <w:sz w:val="20"/>
          <w:szCs w:val="20"/>
          <w:lang w:val="en-US"/>
        </w:rPr>
        <w:t xml:space="preserve">Contract &amp; Site Management </w:t>
      </w:r>
    </w:p>
    <w:p w:rsidR="006A2A1C" w:rsidRPr="0016363F" w:rsidRDefault="006A2A1C">
      <w:pPr>
        <w:numPr>
          <w:ilvl w:val="0"/>
          <w:numId w:val="2"/>
        </w:numPr>
        <w:jc w:val="both"/>
        <w:rPr>
          <w:rFonts w:ascii="Candara" w:hAnsi="Candara" w:cs="Tahoma"/>
          <w:color w:val="002060"/>
          <w:sz w:val="20"/>
          <w:szCs w:val="20"/>
        </w:rPr>
      </w:pPr>
      <w:r w:rsidRPr="0016363F">
        <w:rPr>
          <w:rFonts w:ascii="Candara" w:hAnsi="Candara" w:cs="Tahoma"/>
          <w:color w:val="002060"/>
          <w:sz w:val="20"/>
          <w:szCs w:val="20"/>
        </w:rPr>
        <w:t xml:space="preserve">Anchoring on-site construction activities as per drawing &amp; technical specifications, bills of quantities, drawings, schedules, submittals, method statements, inspection test plans to ensure smooth completion of operations </w:t>
      </w:r>
    </w:p>
    <w:p w:rsidR="006A2A1C" w:rsidRPr="0016363F" w:rsidRDefault="006A2A1C">
      <w:pPr>
        <w:jc w:val="both"/>
        <w:rPr>
          <w:rFonts w:ascii="Candara" w:hAnsi="Candara" w:cs="Tahoma"/>
          <w:b/>
          <w:color w:val="002060"/>
          <w:sz w:val="20"/>
          <w:szCs w:val="20"/>
          <w:lang w:val="en-US"/>
        </w:rPr>
      </w:pPr>
      <w:r w:rsidRPr="0016363F">
        <w:rPr>
          <w:rFonts w:ascii="Candara" w:hAnsi="Candara" w:cs="Tahoma"/>
          <w:b/>
          <w:color w:val="002060"/>
          <w:sz w:val="20"/>
          <w:szCs w:val="20"/>
          <w:lang w:val="en-US"/>
        </w:rPr>
        <w:t>Client Relationship Management</w:t>
      </w:r>
    </w:p>
    <w:p w:rsidR="006A2A1C" w:rsidRPr="0016363F" w:rsidRDefault="006A2A1C">
      <w:pPr>
        <w:numPr>
          <w:ilvl w:val="0"/>
          <w:numId w:val="3"/>
        </w:numPr>
        <w:jc w:val="both"/>
        <w:rPr>
          <w:rFonts w:ascii="Candara" w:hAnsi="Candara" w:cs="Tahoma"/>
          <w:color w:val="002060"/>
          <w:spacing w:val="-4"/>
          <w:sz w:val="20"/>
          <w:szCs w:val="20"/>
        </w:rPr>
      </w:pPr>
      <w:r w:rsidRPr="0016363F">
        <w:rPr>
          <w:rFonts w:ascii="Candara" w:hAnsi="Candara" w:cs="Tahoma"/>
          <w:color w:val="002060"/>
          <w:sz w:val="20"/>
          <w:szCs w:val="20"/>
        </w:rPr>
        <w:t>Providing quick resolution of all the queries / issues of the clients</w:t>
      </w:r>
      <w:r w:rsidRPr="0016363F">
        <w:rPr>
          <w:rFonts w:ascii="Candara" w:hAnsi="Candara" w:cs="Tahoma"/>
          <w:color w:val="002060"/>
          <w:spacing w:val="-4"/>
          <w:sz w:val="20"/>
          <w:szCs w:val="20"/>
        </w:rPr>
        <w:t xml:space="preserve"> and maintaining healthy relations with them</w:t>
      </w:r>
    </w:p>
    <w:p w:rsidR="006A2A1C" w:rsidRPr="0016363F" w:rsidRDefault="006A2A1C">
      <w:pPr>
        <w:numPr>
          <w:ilvl w:val="0"/>
          <w:numId w:val="3"/>
        </w:numPr>
        <w:jc w:val="both"/>
        <w:rPr>
          <w:rFonts w:ascii="Candara" w:hAnsi="Candara" w:cs="Tahoma"/>
          <w:color w:val="002060"/>
          <w:sz w:val="20"/>
          <w:szCs w:val="20"/>
        </w:rPr>
      </w:pPr>
      <w:r w:rsidRPr="0016363F">
        <w:rPr>
          <w:rFonts w:ascii="Candara" w:hAnsi="Candara" w:cs="Tahoma"/>
          <w:color w:val="002060"/>
          <w:sz w:val="20"/>
          <w:szCs w:val="20"/>
        </w:rPr>
        <w:t>Facilitating customer centric operations and ensuring clients satisfaction by achieving service quality norms</w:t>
      </w:r>
    </w:p>
    <w:p w:rsidR="006A2A1C" w:rsidRPr="0016363F" w:rsidRDefault="006A2A1C">
      <w:pPr>
        <w:jc w:val="both"/>
        <w:rPr>
          <w:rFonts w:ascii="Candara" w:hAnsi="Candara" w:cs="Tahoma"/>
          <w:b/>
          <w:color w:val="002060"/>
          <w:sz w:val="20"/>
          <w:szCs w:val="20"/>
        </w:rPr>
      </w:pPr>
      <w:r w:rsidRPr="0016363F">
        <w:rPr>
          <w:rFonts w:ascii="Candara" w:hAnsi="Candara" w:cs="Tahoma"/>
          <w:b/>
          <w:color w:val="002060"/>
          <w:sz w:val="20"/>
          <w:szCs w:val="20"/>
        </w:rPr>
        <w:t>Team Management</w:t>
      </w:r>
    </w:p>
    <w:p w:rsidR="006A2A1C" w:rsidRPr="0016363F" w:rsidRDefault="006A2A1C">
      <w:pPr>
        <w:numPr>
          <w:ilvl w:val="0"/>
          <w:numId w:val="6"/>
        </w:numPr>
        <w:jc w:val="both"/>
        <w:rPr>
          <w:rFonts w:ascii="Candara" w:hAnsi="Candara" w:cs="Tahoma"/>
          <w:color w:val="002060"/>
          <w:sz w:val="20"/>
          <w:szCs w:val="20"/>
        </w:rPr>
      </w:pPr>
      <w:r w:rsidRPr="0016363F">
        <w:rPr>
          <w:rFonts w:ascii="Candara" w:hAnsi="Candara" w:cs="Tahoma"/>
          <w:color w:val="002060"/>
          <w:sz w:val="20"/>
          <w:szCs w:val="20"/>
        </w:rPr>
        <w:t xml:space="preserve">Monitoring the performance of team members to ensure efficiency in process operations </w:t>
      </w:r>
    </w:p>
    <w:p w:rsidR="006A2A1C" w:rsidRPr="0016363F" w:rsidRDefault="006A2A1C">
      <w:pPr>
        <w:numPr>
          <w:ilvl w:val="0"/>
          <w:numId w:val="6"/>
        </w:numPr>
        <w:jc w:val="both"/>
        <w:rPr>
          <w:rFonts w:ascii="Candara" w:hAnsi="Candara" w:cs="Tahoma"/>
          <w:color w:val="002060"/>
          <w:sz w:val="20"/>
          <w:szCs w:val="20"/>
        </w:rPr>
      </w:pPr>
      <w:r w:rsidRPr="0016363F">
        <w:rPr>
          <w:rFonts w:ascii="Candara" w:hAnsi="Candara" w:cs="Tahoma"/>
          <w:color w:val="002060"/>
          <w:sz w:val="20"/>
          <w:szCs w:val="20"/>
        </w:rPr>
        <w:t>Creating and sustaining a dynamic environment that fosters development opportunities and motivates team members</w:t>
      </w:r>
    </w:p>
    <w:p w:rsidR="006A2A1C" w:rsidRPr="0016363F" w:rsidRDefault="006A2A1C">
      <w:pPr>
        <w:jc w:val="both"/>
        <w:rPr>
          <w:rFonts w:ascii="Candara" w:hAnsi="Candara" w:cs="Tahoma"/>
          <w:color w:val="002060"/>
          <w:sz w:val="18"/>
          <w:szCs w:val="18"/>
        </w:rPr>
      </w:pPr>
    </w:p>
    <w:p w:rsidR="006A2A1C" w:rsidRPr="0016363F" w:rsidRDefault="006A2A1C">
      <w:pPr>
        <w:shd w:val="clear" w:color="auto" w:fill="BFBFBF"/>
        <w:jc w:val="center"/>
        <w:rPr>
          <w:rFonts w:ascii="Candara" w:hAnsi="Candara" w:cs="Tahoma"/>
          <w:b/>
          <w:color w:val="002060"/>
          <w:sz w:val="28"/>
          <w:szCs w:val="28"/>
        </w:rPr>
      </w:pPr>
      <w:r w:rsidRPr="0016363F">
        <w:rPr>
          <w:rFonts w:ascii="Candara" w:hAnsi="Candara" w:cs="Tahoma"/>
          <w:b/>
          <w:color w:val="002060"/>
          <w:sz w:val="28"/>
          <w:szCs w:val="28"/>
        </w:rPr>
        <w:t>Organisational Experience</w:t>
      </w:r>
    </w:p>
    <w:p w:rsidR="001D5D63" w:rsidRPr="0016363F" w:rsidRDefault="001D5D63" w:rsidP="006A0530">
      <w:pPr>
        <w:pStyle w:val="ListParagraph"/>
        <w:spacing w:after="0" w:line="264" w:lineRule="auto"/>
        <w:ind w:left="0" w:right="360"/>
        <w:textAlignment w:val="baseline"/>
        <w:rPr>
          <w:rFonts w:ascii="Candara" w:hAnsi="Candara" w:cs="Tahoma"/>
          <w:b/>
          <w:color w:val="002060"/>
          <w:sz w:val="10"/>
          <w:szCs w:val="10"/>
        </w:rPr>
      </w:pPr>
    </w:p>
    <w:p w:rsidR="00BC6003" w:rsidRDefault="00C51D64" w:rsidP="006A0530">
      <w:pPr>
        <w:pStyle w:val="ListParagraph"/>
        <w:spacing w:after="0" w:line="264" w:lineRule="auto"/>
        <w:ind w:left="0" w:right="360"/>
        <w:textAlignment w:val="baseline"/>
        <w:rPr>
          <w:rFonts w:ascii="Candara" w:hAnsi="Candara" w:cs="Tahoma"/>
          <w:b/>
          <w:color w:val="002060"/>
          <w:sz w:val="21"/>
          <w:szCs w:val="21"/>
        </w:rPr>
      </w:pPr>
      <w:r w:rsidRPr="0016363F">
        <w:rPr>
          <w:rFonts w:ascii="Candara" w:hAnsi="Candara" w:cs="Tahoma"/>
          <w:b/>
          <w:color w:val="002060"/>
          <w:sz w:val="21"/>
          <w:szCs w:val="21"/>
        </w:rPr>
        <w:t xml:space="preserve"> </w:t>
      </w:r>
    </w:p>
    <w:p w:rsidR="00BC6003" w:rsidRDefault="001E3A92" w:rsidP="006A0530">
      <w:pPr>
        <w:pStyle w:val="ListParagraph"/>
        <w:spacing w:after="0" w:line="264" w:lineRule="auto"/>
        <w:ind w:left="0" w:right="360"/>
        <w:textAlignment w:val="baseline"/>
        <w:rPr>
          <w:rFonts w:ascii="Candara" w:hAnsi="Candara" w:cs="Tahoma"/>
          <w:b/>
          <w:color w:val="002060"/>
          <w:sz w:val="21"/>
          <w:szCs w:val="21"/>
        </w:rPr>
      </w:pPr>
      <w:r>
        <w:rPr>
          <w:rFonts w:ascii="Candara" w:hAnsi="Candara" w:cs="Tahoma"/>
          <w:b/>
          <w:color w:val="002060"/>
          <w:sz w:val="21"/>
          <w:szCs w:val="21"/>
        </w:rPr>
        <w:t xml:space="preserve">Mar’17- </w:t>
      </w:r>
      <w:r w:rsidR="00FE2D1D">
        <w:rPr>
          <w:rFonts w:ascii="Candara" w:hAnsi="Candara" w:cs="Tahoma"/>
          <w:b/>
          <w:color w:val="002060"/>
          <w:sz w:val="21"/>
          <w:szCs w:val="21"/>
        </w:rPr>
        <w:t>Mar'18</w:t>
      </w:r>
      <w:r>
        <w:rPr>
          <w:rFonts w:ascii="Candara" w:hAnsi="Candara" w:cs="Tahoma"/>
          <w:b/>
          <w:color w:val="002060"/>
          <w:sz w:val="21"/>
          <w:szCs w:val="21"/>
        </w:rPr>
        <w:tab/>
      </w:r>
      <w:r>
        <w:rPr>
          <w:rFonts w:ascii="Candara" w:hAnsi="Candara" w:cs="Tahoma"/>
          <w:b/>
          <w:color w:val="002060"/>
          <w:sz w:val="21"/>
          <w:szCs w:val="21"/>
        </w:rPr>
        <w:tab/>
        <w:t>Vijay Arabia Fire &amp; Security Systems W.L.L QATAR</w:t>
      </w:r>
      <w:r>
        <w:rPr>
          <w:rFonts w:ascii="Candara" w:hAnsi="Candara" w:cs="Tahoma"/>
          <w:b/>
          <w:color w:val="002060"/>
          <w:sz w:val="21"/>
          <w:szCs w:val="21"/>
        </w:rPr>
        <w:tab/>
        <w:t xml:space="preserve">Project </w:t>
      </w:r>
      <w:r w:rsidR="00BC6003" w:rsidRPr="0016363F">
        <w:rPr>
          <w:rFonts w:ascii="Candara" w:hAnsi="Candara" w:cs="Tahoma"/>
          <w:b/>
          <w:color w:val="002060"/>
          <w:sz w:val="21"/>
          <w:szCs w:val="21"/>
        </w:rPr>
        <w:t>Engineer</w:t>
      </w:r>
      <w:r w:rsidR="00BC6003">
        <w:rPr>
          <w:rFonts w:ascii="Candara" w:hAnsi="Candara" w:cs="Tahoma"/>
          <w:b/>
          <w:color w:val="002060"/>
          <w:sz w:val="21"/>
          <w:szCs w:val="21"/>
        </w:rPr>
        <w:tab/>
      </w:r>
    </w:p>
    <w:p w:rsidR="00F47AE3" w:rsidRDefault="001E3A92" w:rsidP="006A0530">
      <w:pPr>
        <w:pStyle w:val="ListParagraph"/>
        <w:spacing w:after="0" w:line="264" w:lineRule="auto"/>
        <w:ind w:left="0" w:right="360"/>
        <w:textAlignment w:val="baseline"/>
        <w:rPr>
          <w:rFonts w:ascii="Candara" w:hAnsi="Candara" w:cs="Tahoma"/>
          <w:b/>
          <w:color w:val="002060"/>
          <w:sz w:val="21"/>
          <w:szCs w:val="21"/>
        </w:rPr>
      </w:pPr>
      <w:r>
        <w:rPr>
          <w:rFonts w:ascii="Candara" w:hAnsi="Candara" w:cs="Tahoma"/>
          <w:b/>
          <w:color w:val="002060"/>
          <w:sz w:val="21"/>
          <w:szCs w:val="21"/>
        </w:rPr>
        <w:t>June’16</w:t>
      </w:r>
      <w:r w:rsidR="00F47AE3">
        <w:rPr>
          <w:rFonts w:ascii="Candara" w:hAnsi="Candara" w:cs="Tahoma"/>
          <w:b/>
          <w:color w:val="002060"/>
          <w:sz w:val="21"/>
          <w:szCs w:val="21"/>
        </w:rPr>
        <w:t xml:space="preserve"> – </w:t>
      </w:r>
      <w:r>
        <w:rPr>
          <w:rFonts w:ascii="Candara" w:hAnsi="Candara" w:cs="Tahoma"/>
          <w:b/>
          <w:color w:val="002060"/>
          <w:sz w:val="21"/>
          <w:szCs w:val="21"/>
        </w:rPr>
        <w:t>Jan’17</w:t>
      </w:r>
      <w:r w:rsidR="00BC6003">
        <w:rPr>
          <w:rFonts w:ascii="Candara" w:hAnsi="Candara" w:cs="Tahoma"/>
          <w:b/>
          <w:color w:val="002060"/>
          <w:sz w:val="21"/>
          <w:szCs w:val="21"/>
        </w:rPr>
        <w:tab/>
      </w:r>
      <w:r w:rsidR="00F47AE3">
        <w:rPr>
          <w:rFonts w:ascii="Candara" w:hAnsi="Candara" w:cs="Tahoma"/>
          <w:b/>
          <w:color w:val="002060"/>
          <w:sz w:val="21"/>
          <w:szCs w:val="21"/>
        </w:rPr>
        <w:tab/>
      </w:r>
      <w:proofErr w:type="spellStart"/>
      <w:r>
        <w:rPr>
          <w:rFonts w:ascii="Candara" w:hAnsi="Candara" w:cs="Tahoma"/>
          <w:b/>
          <w:color w:val="002060"/>
          <w:sz w:val="21"/>
          <w:szCs w:val="21"/>
        </w:rPr>
        <w:t>Ribco</w:t>
      </w:r>
      <w:proofErr w:type="spellEnd"/>
      <w:r>
        <w:rPr>
          <w:rFonts w:ascii="Candara" w:hAnsi="Candara" w:cs="Tahoma"/>
          <w:b/>
          <w:color w:val="002060"/>
          <w:sz w:val="21"/>
          <w:szCs w:val="21"/>
        </w:rPr>
        <w:t xml:space="preserve"> Steel Co.</w:t>
      </w:r>
      <w:r w:rsidR="00F47AE3">
        <w:rPr>
          <w:rFonts w:ascii="Candara" w:hAnsi="Candara" w:cs="Tahoma"/>
          <w:b/>
          <w:color w:val="002060"/>
          <w:sz w:val="21"/>
          <w:szCs w:val="21"/>
        </w:rPr>
        <w:tab/>
      </w:r>
      <w:r>
        <w:rPr>
          <w:rFonts w:ascii="Candara" w:hAnsi="Candara" w:cs="Tahoma"/>
          <w:b/>
          <w:color w:val="002060"/>
          <w:sz w:val="21"/>
          <w:szCs w:val="21"/>
        </w:rPr>
        <w:t>INDIA</w:t>
      </w:r>
      <w:r w:rsidR="00F47AE3">
        <w:rPr>
          <w:rFonts w:ascii="Candara" w:hAnsi="Candara" w:cs="Tahoma"/>
          <w:b/>
          <w:color w:val="002060"/>
          <w:sz w:val="21"/>
          <w:szCs w:val="21"/>
        </w:rPr>
        <w:tab/>
      </w:r>
      <w:r>
        <w:rPr>
          <w:rFonts w:ascii="Candara" w:hAnsi="Candara" w:cs="Tahoma"/>
          <w:b/>
          <w:color w:val="002060"/>
          <w:sz w:val="21"/>
          <w:szCs w:val="21"/>
        </w:rPr>
        <w:t xml:space="preserve">                                         </w:t>
      </w:r>
      <w:r>
        <w:rPr>
          <w:rFonts w:ascii="Candara" w:hAnsi="Candara" w:cs="Tahoma"/>
          <w:b/>
          <w:color w:val="002060"/>
          <w:sz w:val="21"/>
          <w:szCs w:val="21"/>
        </w:rPr>
        <w:tab/>
      </w:r>
      <w:r>
        <w:rPr>
          <w:rFonts w:ascii="Candara" w:hAnsi="Candara" w:cs="Tahoma"/>
          <w:b/>
          <w:color w:val="002060"/>
          <w:sz w:val="21"/>
          <w:szCs w:val="21"/>
        </w:rPr>
        <w:tab/>
        <w:t>Sales coordinator</w:t>
      </w:r>
    </w:p>
    <w:p w:rsidR="006A2A1C" w:rsidRPr="0016363F" w:rsidRDefault="006A2A1C">
      <w:pPr>
        <w:jc w:val="both"/>
        <w:rPr>
          <w:rFonts w:ascii="Candara" w:hAnsi="Candara" w:cs="Tahoma"/>
          <w:b/>
          <w:color w:val="002060"/>
          <w:sz w:val="10"/>
          <w:szCs w:val="18"/>
        </w:rPr>
      </w:pPr>
    </w:p>
    <w:p w:rsidR="006A2A1C" w:rsidRPr="0016363F" w:rsidRDefault="006A2A1C">
      <w:pPr>
        <w:jc w:val="both"/>
        <w:rPr>
          <w:rFonts w:ascii="Candara" w:hAnsi="Candara" w:cs="Tahoma"/>
          <w:b/>
          <w:color w:val="002060"/>
          <w:sz w:val="10"/>
          <w:szCs w:val="18"/>
        </w:rPr>
      </w:pPr>
    </w:p>
    <w:p w:rsidR="0073138A" w:rsidRPr="0016363F" w:rsidRDefault="0073138A">
      <w:pPr>
        <w:jc w:val="both"/>
        <w:rPr>
          <w:rFonts w:ascii="Candara" w:hAnsi="Candara" w:cs="Tahoma"/>
          <w:b/>
          <w:color w:val="002060"/>
          <w:sz w:val="10"/>
          <w:szCs w:val="18"/>
        </w:rPr>
      </w:pPr>
    </w:p>
    <w:p w:rsidR="0073138A" w:rsidRPr="0016363F" w:rsidRDefault="0073138A">
      <w:pPr>
        <w:jc w:val="both"/>
        <w:rPr>
          <w:rFonts w:ascii="Candara" w:hAnsi="Candara" w:cs="Tahoma"/>
          <w:b/>
          <w:color w:val="002060"/>
          <w:sz w:val="10"/>
          <w:szCs w:val="18"/>
        </w:rPr>
      </w:pPr>
    </w:p>
    <w:p w:rsidR="006A2A1C" w:rsidRPr="0016363F" w:rsidRDefault="006A2A1C">
      <w:pPr>
        <w:jc w:val="both"/>
        <w:rPr>
          <w:rFonts w:ascii="Candara" w:hAnsi="Candara" w:cs="Tahoma"/>
          <w:b/>
          <w:color w:val="002060"/>
          <w:sz w:val="20"/>
          <w:szCs w:val="20"/>
        </w:rPr>
      </w:pPr>
      <w:r w:rsidRPr="0016363F">
        <w:rPr>
          <w:rFonts w:ascii="Candara" w:hAnsi="Candara" w:cs="Tahoma"/>
          <w:b/>
          <w:color w:val="002060"/>
          <w:sz w:val="20"/>
          <w:szCs w:val="20"/>
        </w:rPr>
        <w:t>Role:</w:t>
      </w:r>
    </w:p>
    <w:p w:rsidR="006A2A1C" w:rsidRPr="0016363F" w:rsidRDefault="006A2A1C">
      <w:pPr>
        <w:numPr>
          <w:ilvl w:val="0"/>
          <w:numId w:val="9"/>
        </w:numPr>
        <w:jc w:val="both"/>
        <w:rPr>
          <w:rFonts w:ascii="Candara" w:hAnsi="Candara" w:cs="Tahoma"/>
          <w:color w:val="002060"/>
          <w:sz w:val="20"/>
          <w:szCs w:val="20"/>
        </w:rPr>
      </w:pPr>
      <w:r w:rsidRPr="0016363F">
        <w:rPr>
          <w:rFonts w:ascii="Candara" w:hAnsi="Candara" w:cs="Tahoma"/>
          <w:color w:val="002060"/>
          <w:sz w:val="20"/>
          <w:szCs w:val="20"/>
        </w:rPr>
        <w:t>Attended client meetin</w:t>
      </w:r>
      <w:r w:rsidR="00FF1262">
        <w:rPr>
          <w:rFonts w:ascii="Candara" w:hAnsi="Candara" w:cs="Tahoma"/>
          <w:color w:val="002060"/>
          <w:sz w:val="20"/>
          <w:szCs w:val="20"/>
        </w:rPr>
        <w:t>gs and assisted Project Manager</w:t>
      </w:r>
      <w:r w:rsidRPr="0016363F">
        <w:rPr>
          <w:rFonts w:ascii="Candara" w:hAnsi="Candara" w:cs="Tahoma"/>
          <w:color w:val="002060"/>
          <w:sz w:val="20"/>
          <w:szCs w:val="20"/>
        </w:rPr>
        <w:t xml:space="preserve"> in draf</w:t>
      </w:r>
      <w:r w:rsidR="00FF1262">
        <w:rPr>
          <w:rFonts w:ascii="Candara" w:hAnsi="Candara" w:cs="Tahoma"/>
          <w:color w:val="002060"/>
          <w:sz w:val="20"/>
          <w:szCs w:val="20"/>
        </w:rPr>
        <w:t>ting &amp; issuing project proposals.</w:t>
      </w:r>
    </w:p>
    <w:p w:rsidR="006A2A1C" w:rsidRPr="0016363F" w:rsidRDefault="00FF1262">
      <w:pPr>
        <w:numPr>
          <w:ilvl w:val="0"/>
          <w:numId w:val="9"/>
        </w:numPr>
        <w:jc w:val="both"/>
        <w:rPr>
          <w:rFonts w:ascii="Candara" w:hAnsi="Candara" w:cs="Tahoma"/>
          <w:color w:val="002060"/>
          <w:sz w:val="20"/>
          <w:szCs w:val="20"/>
        </w:rPr>
      </w:pPr>
      <w:r>
        <w:rPr>
          <w:rFonts w:ascii="Candara" w:hAnsi="Candara" w:cs="Tahoma"/>
          <w:color w:val="002060"/>
          <w:sz w:val="20"/>
          <w:szCs w:val="20"/>
        </w:rPr>
        <w:t>Forecasting, Planning &amp; Setting goals.</w:t>
      </w:r>
    </w:p>
    <w:p w:rsidR="006A2A1C" w:rsidRPr="0016363F" w:rsidRDefault="006A2A1C" w:rsidP="00FF1262">
      <w:pPr>
        <w:numPr>
          <w:ilvl w:val="0"/>
          <w:numId w:val="9"/>
        </w:numPr>
        <w:jc w:val="both"/>
        <w:rPr>
          <w:rFonts w:ascii="Candara" w:hAnsi="Candara" w:cs="Tahoma"/>
          <w:color w:val="002060"/>
          <w:sz w:val="20"/>
          <w:szCs w:val="20"/>
        </w:rPr>
      </w:pPr>
      <w:r w:rsidRPr="0016363F">
        <w:rPr>
          <w:rFonts w:ascii="Candara" w:hAnsi="Candara" w:cs="Tahoma"/>
          <w:color w:val="002060"/>
          <w:sz w:val="20"/>
          <w:szCs w:val="20"/>
        </w:rPr>
        <w:t>Prepared installation schedule based on overall master program for app</w:t>
      </w:r>
      <w:r w:rsidR="00FF1262">
        <w:rPr>
          <w:rFonts w:ascii="Candara" w:hAnsi="Candara" w:cs="Tahoma"/>
          <w:color w:val="002060"/>
          <w:sz w:val="20"/>
          <w:szCs w:val="20"/>
        </w:rPr>
        <w:t>roving by the Project Manager.</w:t>
      </w:r>
    </w:p>
    <w:p w:rsidR="006A2A1C" w:rsidRDefault="00FF1262">
      <w:pPr>
        <w:numPr>
          <w:ilvl w:val="0"/>
          <w:numId w:val="9"/>
        </w:numPr>
        <w:jc w:val="both"/>
        <w:rPr>
          <w:rFonts w:ascii="Candara" w:hAnsi="Candara" w:cs="Tahoma"/>
          <w:color w:val="002060"/>
          <w:sz w:val="20"/>
          <w:szCs w:val="20"/>
        </w:rPr>
      </w:pPr>
      <w:r>
        <w:rPr>
          <w:rFonts w:ascii="Candara" w:hAnsi="Candara" w:cs="Tahoma"/>
          <w:color w:val="002060"/>
          <w:sz w:val="20"/>
          <w:szCs w:val="20"/>
        </w:rPr>
        <w:t>Executed projects as per drawing with changes in accordance with codes.</w:t>
      </w:r>
    </w:p>
    <w:p w:rsidR="00FF1262" w:rsidRPr="0016363F" w:rsidRDefault="00FF1262">
      <w:pPr>
        <w:numPr>
          <w:ilvl w:val="0"/>
          <w:numId w:val="9"/>
        </w:numPr>
        <w:jc w:val="both"/>
        <w:rPr>
          <w:rFonts w:ascii="Candara" w:hAnsi="Candara" w:cs="Tahoma"/>
          <w:color w:val="002060"/>
          <w:sz w:val="20"/>
          <w:szCs w:val="20"/>
        </w:rPr>
      </w:pPr>
      <w:r>
        <w:rPr>
          <w:rFonts w:ascii="Candara" w:hAnsi="Candara" w:cs="Tahoma"/>
          <w:color w:val="002060"/>
          <w:sz w:val="20"/>
          <w:szCs w:val="20"/>
        </w:rPr>
        <w:t>Monitored</w:t>
      </w:r>
    </w:p>
    <w:p w:rsidR="006A2A1C" w:rsidRPr="0016363F" w:rsidRDefault="006A2A1C">
      <w:pPr>
        <w:numPr>
          <w:ilvl w:val="1"/>
          <w:numId w:val="9"/>
        </w:numPr>
        <w:jc w:val="both"/>
        <w:rPr>
          <w:rFonts w:ascii="Candara" w:hAnsi="Candara" w:cs="Tahoma"/>
          <w:color w:val="002060"/>
          <w:sz w:val="20"/>
          <w:szCs w:val="20"/>
        </w:rPr>
      </w:pPr>
      <w:r w:rsidRPr="0016363F">
        <w:rPr>
          <w:rFonts w:ascii="Candara" w:hAnsi="Candara" w:cs="Tahoma"/>
          <w:color w:val="002060"/>
          <w:sz w:val="20"/>
          <w:szCs w:val="20"/>
        </w:rPr>
        <w:t xml:space="preserve">Field Inspection Reports from Consultants </w:t>
      </w:r>
    </w:p>
    <w:p w:rsidR="006A2A1C" w:rsidRPr="0016363F" w:rsidRDefault="006A2A1C">
      <w:pPr>
        <w:numPr>
          <w:ilvl w:val="1"/>
          <w:numId w:val="9"/>
        </w:numPr>
        <w:jc w:val="both"/>
        <w:rPr>
          <w:rFonts w:ascii="Candara" w:hAnsi="Candara" w:cs="Tahoma"/>
          <w:color w:val="002060"/>
          <w:sz w:val="20"/>
          <w:szCs w:val="20"/>
        </w:rPr>
      </w:pPr>
      <w:r w:rsidRPr="0016363F">
        <w:rPr>
          <w:rFonts w:ascii="Candara" w:hAnsi="Candara" w:cs="Tahoma"/>
          <w:color w:val="002060"/>
          <w:sz w:val="20"/>
          <w:szCs w:val="20"/>
        </w:rPr>
        <w:t>Drawing, material, technical details, material procurement &amp; delivery status</w:t>
      </w:r>
    </w:p>
    <w:p w:rsidR="006A2A1C" w:rsidRPr="0016363F" w:rsidRDefault="006A2A1C">
      <w:pPr>
        <w:numPr>
          <w:ilvl w:val="1"/>
          <w:numId w:val="9"/>
        </w:numPr>
        <w:jc w:val="both"/>
        <w:rPr>
          <w:rFonts w:ascii="Candara" w:hAnsi="Candara" w:cs="Tahoma"/>
          <w:color w:val="002060"/>
          <w:sz w:val="20"/>
          <w:szCs w:val="20"/>
        </w:rPr>
      </w:pPr>
      <w:r w:rsidRPr="0016363F">
        <w:rPr>
          <w:rFonts w:ascii="Candara" w:hAnsi="Candara" w:cs="Tahoma"/>
          <w:color w:val="002060"/>
          <w:sz w:val="20"/>
          <w:szCs w:val="20"/>
        </w:rPr>
        <w:t>Site installation progres</w:t>
      </w:r>
      <w:r w:rsidR="00FF1262">
        <w:rPr>
          <w:rFonts w:ascii="Candara" w:hAnsi="Candara" w:cs="Tahoma"/>
          <w:color w:val="002060"/>
          <w:sz w:val="20"/>
          <w:szCs w:val="20"/>
        </w:rPr>
        <w:t xml:space="preserve">s and submission of </w:t>
      </w:r>
      <w:r w:rsidRPr="0016363F">
        <w:rPr>
          <w:rFonts w:ascii="Candara" w:hAnsi="Candara" w:cs="Tahoma"/>
          <w:color w:val="002060"/>
          <w:sz w:val="20"/>
          <w:szCs w:val="20"/>
        </w:rPr>
        <w:t xml:space="preserve"> monthly progress claim</w:t>
      </w:r>
    </w:p>
    <w:p w:rsidR="006A2A1C" w:rsidRPr="0016363F" w:rsidRDefault="00FF1262">
      <w:pPr>
        <w:numPr>
          <w:ilvl w:val="1"/>
          <w:numId w:val="9"/>
        </w:numPr>
        <w:jc w:val="both"/>
        <w:rPr>
          <w:rFonts w:ascii="Candara" w:hAnsi="Candara" w:cs="Tahoma"/>
          <w:color w:val="002060"/>
          <w:sz w:val="20"/>
          <w:szCs w:val="20"/>
        </w:rPr>
      </w:pPr>
      <w:r>
        <w:rPr>
          <w:rFonts w:ascii="Candara" w:hAnsi="Candara" w:cs="Tahoma"/>
          <w:color w:val="002060"/>
          <w:sz w:val="20"/>
          <w:szCs w:val="20"/>
        </w:rPr>
        <w:t xml:space="preserve">Inspection for </w:t>
      </w:r>
      <w:r w:rsidRPr="00FF1262">
        <w:rPr>
          <w:rFonts w:ascii="Candara" w:hAnsi="Candara" w:cs="Tahoma"/>
          <w:b/>
          <w:color w:val="002060"/>
          <w:sz w:val="20"/>
          <w:szCs w:val="20"/>
        </w:rPr>
        <w:t>Quality Control/ Quality Assessment</w:t>
      </w:r>
      <w:r>
        <w:rPr>
          <w:rFonts w:ascii="Candara" w:hAnsi="Candara" w:cs="Tahoma"/>
          <w:color w:val="002060"/>
          <w:sz w:val="20"/>
          <w:szCs w:val="20"/>
        </w:rPr>
        <w:t xml:space="preserve"> program.</w:t>
      </w:r>
    </w:p>
    <w:p w:rsidR="006A2A1C" w:rsidRPr="0016363F" w:rsidRDefault="00FF1262">
      <w:pPr>
        <w:numPr>
          <w:ilvl w:val="0"/>
          <w:numId w:val="9"/>
        </w:numPr>
        <w:jc w:val="both"/>
        <w:rPr>
          <w:rFonts w:ascii="Candara" w:hAnsi="Candara" w:cs="Tahoma"/>
          <w:color w:val="002060"/>
          <w:sz w:val="20"/>
          <w:szCs w:val="20"/>
        </w:rPr>
      </w:pPr>
      <w:r>
        <w:rPr>
          <w:rFonts w:ascii="Candara" w:hAnsi="Candara" w:cs="Tahoma"/>
          <w:color w:val="002060"/>
          <w:sz w:val="20"/>
          <w:szCs w:val="20"/>
        </w:rPr>
        <w:t xml:space="preserve">Liaising on behalf of </w:t>
      </w:r>
      <w:r w:rsidR="006A2A1C" w:rsidRPr="0016363F">
        <w:rPr>
          <w:rFonts w:ascii="Candara" w:hAnsi="Candara" w:cs="Tahoma"/>
          <w:color w:val="002060"/>
          <w:sz w:val="20"/>
          <w:szCs w:val="20"/>
        </w:rPr>
        <w:t xml:space="preserve">Project Manager </w:t>
      </w:r>
      <w:r>
        <w:rPr>
          <w:rFonts w:ascii="Candara" w:hAnsi="Candara" w:cs="Tahoma"/>
          <w:color w:val="002060"/>
          <w:sz w:val="20"/>
          <w:szCs w:val="20"/>
        </w:rPr>
        <w:t>&amp; coordinating with all other departments for successful completion of project.</w:t>
      </w:r>
    </w:p>
    <w:p w:rsidR="006A2A1C" w:rsidRPr="0016363F" w:rsidRDefault="00FF1262">
      <w:pPr>
        <w:numPr>
          <w:ilvl w:val="0"/>
          <w:numId w:val="9"/>
        </w:numPr>
        <w:jc w:val="both"/>
        <w:rPr>
          <w:rFonts w:ascii="Candara" w:hAnsi="Candara" w:cs="Tahoma"/>
          <w:color w:val="002060"/>
          <w:sz w:val="20"/>
          <w:szCs w:val="20"/>
        </w:rPr>
      </w:pPr>
      <w:r>
        <w:rPr>
          <w:rFonts w:ascii="Candara" w:hAnsi="Candara" w:cs="Tahoma"/>
          <w:color w:val="002060"/>
          <w:sz w:val="20"/>
          <w:szCs w:val="20"/>
        </w:rPr>
        <w:t>Basic knowledge in reviewing mechanical drawings &amp; related work.</w:t>
      </w:r>
    </w:p>
    <w:p w:rsidR="006A2A1C" w:rsidRDefault="006A2A1C">
      <w:pPr>
        <w:numPr>
          <w:ilvl w:val="0"/>
          <w:numId w:val="9"/>
        </w:numPr>
        <w:jc w:val="both"/>
        <w:rPr>
          <w:rFonts w:ascii="Candara" w:hAnsi="Candara" w:cs="Tahoma"/>
          <w:color w:val="002060"/>
          <w:sz w:val="20"/>
          <w:szCs w:val="20"/>
        </w:rPr>
      </w:pPr>
      <w:r w:rsidRPr="0016363F">
        <w:rPr>
          <w:rFonts w:ascii="Candara" w:hAnsi="Candara" w:cs="Tahoma"/>
          <w:color w:val="002060"/>
          <w:sz w:val="20"/>
          <w:szCs w:val="20"/>
        </w:rPr>
        <w:t>Maintained contract execution tracking log</w:t>
      </w:r>
    </w:p>
    <w:p w:rsidR="00B408B2" w:rsidRPr="0016363F" w:rsidRDefault="00B408B2" w:rsidP="00B408B2">
      <w:pPr>
        <w:ind w:left="720"/>
        <w:jc w:val="both"/>
        <w:rPr>
          <w:rFonts w:ascii="Candara" w:hAnsi="Candara" w:cs="Tahoma"/>
          <w:color w:val="002060"/>
          <w:sz w:val="20"/>
          <w:szCs w:val="20"/>
        </w:rPr>
      </w:pPr>
    </w:p>
    <w:p w:rsidR="006A2A1C" w:rsidRPr="00B408B2" w:rsidRDefault="006A2A1C" w:rsidP="00B408B2">
      <w:pPr>
        <w:jc w:val="both"/>
        <w:rPr>
          <w:rFonts w:ascii="Candara" w:hAnsi="Candara" w:cs="Tahoma"/>
          <w:b/>
          <w:color w:val="002060"/>
          <w:sz w:val="20"/>
          <w:szCs w:val="20"/>
        </w:rPr>
      </w:pPr>
    </w:p>
    <w:p w:rsidR="006A2A1C" w:rsidRPr="0016363F" w:rsidRDefault="006A2A1C">
      <w:pPr>
        <w:pStyle w:val="ListParagraph"/>
        <w:tabs>
          <w:tab w:val="left" w:pos="990"/>
        </w:tabs>
        <w:spacing w:after="0" w:line="240" w:lineRule="auto"/>
        <w:ind w:left="0"/>
        <w:jc w:val="both"/>
        <w:rPr>
          <w:rFonts w:ascii="Candara" w:hAnsi="Candara" w:cs="Tahoma"/>
          <w:color w:val="002060"/>
          <w:sz w:val="18"/>
          <w:szCs w:val="18"/>
        </w:rPr>
      </w:pPr>
    </w:p>
    <w:p w:rsidR="006A2A1C" w:rsidRPr="0016363F" w:rsidRDefault="006A2A1C">
      <w:pPr>
        <w:jc w:val="both"/>
        <w:rPr>
          <w:rFonts w:ascii="Candara" w:hAnsi="Candara" w:cs="Tahoma"/>
          <w:color w:val="002060"/>
          <w:sz w:val="18"/>
          <w:szCs w:val="18"/>
        </w:rPr>
      </w:pPr>
    </w:p>
    <w:p w:rsidR="006A2A1C" w:rsidRPr="0016363F" w:rsidRDefault="006A2A1C">
      <w:pPr>
        <w:shd w:val="clear" w:color="auto" w:fill="BFBFBF"/>
        <w:jc w:val="center"/>
        <w:rPr>
          <w:rFonts w:ascii="Candara" w:hAnsi="Candara" w:cs="Tahoma"/>
          <w:b/>
          <w:color w:val="002060"/>
          <w:sz w:val="18"/>
          <w:szCs w:val="18"/>
        </w:rPr>
      </w:pPr>
      <w:r w:rsidRPr="0016363F">
        <w:rPr>
          <w:rFonts w:ascii="Candara" w:hAnsi="Candara" w:cs="Tahoma"/>
          <w:b/>
          <w:color w:val="002060"/>
          <w:sz w:val="18"/>
          <w:szCs w:val="18"/>
        </w:rPr>
        <w:lastRenderedPageBreak/>
        <w:t>Certification</w:t>
      </w:r>
      <w:r w:rsidR="00654A05">
        <w:rPr>
          <w:rFonts w:ascii="Candara" w:hAnsi="Candara" w:cs="Tahoma"/>
          <w:b/>
          <w:color w:val="002060"/>
          <w:sz w:val="18"/>
          <w:szCs w:val="18"/>
        </w:rPr>
        <w:t xml:space="preserve"> / Achievement</w:t>
      </w:r>
    </w:p>
    <w:p w:rsidR="006A2A1C" w:rsidRDefault="00654A05" w:rsidP="009A19EC">
      <w:pPr>
        <w:numPr>
          <w:ilvl w:val="0"/>
          <w:numId w:val="22"/>
        </w:numPr>
        <w:jc w:val="both"/>
        <w:rPr>
          <w:rFonts w:ascii="Candara" w:hAnsi="Candara" w:cs="Tahoma"/>
          <w:b/>
          <w:color w:val="002060"/>
          <w:sz w:val="18"/>
          <w:szCs w:val="18"/>
        </w:rPr>
      </w:pPr>
      <w:r>
        <w:rPr>
          <w:rFonts w:ascii="Candara" w:hAnsi="Candara" w:cs="Tahoma"/>
          <w:b/>
          <w:color w:val="002060"/>
          <w:sz w:val="18"/>
          <w:szCs w:val="18"/>
        </w:rPr>
        <w:t xml:space="preserve">Interned at </w:t>
      </w:r>
      <w:proofErr w:type="spellStart"/>
      <w:r>
        <w:rPr>
          <w:rFonts w:ascii="Candara" w:hAnsi="Candara" w:cs="Tahoma"/>
          <w:b/>
          <w:color w:val="002060"/>
          <w:sz w:val="18"/>
          <w:szCs w:val="18"/>
        </w:rPr>
        <w:t>Ezenith</w:t>
      </w:r>
      <w:proofErr w:type="spellEnd"/>
      <w:r>
        <w:rPr>
          <w:rFonts w:ascii="Candara" w:hAnsi="Candara" w:cs="Tahoma"/>
          <w:b/>
          <w:color w:val="002060"/>
          <w:sz w:val="18"/>
          <w:szCs w:val="18"/>
        </w:rPr>
        <w:t xml:space="preserve"> Automobile </w:t>
      </w:r>
      <w:r w:rsidR="00C61352">
        <w:rPr>
          <w:rFonts w:ascii="Candara" w:hAnsi="Candara" w:cs="Tahoma"/>
          <w:b/>
          <w:color w:val="002060"/>
          <w:sz w:val="18"/>
          <w:szCs w:val="18"/>
        </w:rPr>
        <w:t>designing and study of ICE / Hybrid engines.</w:t>
      </w:r>
    </w:p>
    <w:p w:rsidR="00C61352" w:rsidRDefault="00C61352" w:rsidP="009A19EC">
      <w:pPr>
        <w:numPr>
          <w:ilvl w:val="0"/>
          <w:numId w:val="22"/>
        </w:numPr>
        <w:jc w:val="both"/>
        <w:rPr>
          <w:rFonts w:ascii="Candara" w:hAnsi="Candara" w:cs="Tahoma"/>
          <w:b/>
          <w:color w:val="002060"/>
          <w:sz w:val="18"/>
          <w:szCs w:val="18"/>
        </w:rPr>
      </w:pPr>
      <w:r>
        <w:rPr>
          <w:rFonts w:ascii="Candara" w:hAnsi="Candara" w:cs="Tahoma"/>
          <w:b/>
          <w:color w:val="002060"/>
          <w:sz w:val="18"/>
          <w:szCs w:val="18"/>
        </w:rPr>
        <w:t xml:space="preserve">Participated in </w:t>
      </w:r>
      <w:proofErr w:type="spellStart"/>
      <w:r>
        <w:rPr>
          <w:rFonts w:ascii="Candara" w:hAnsi="Candara" w:cs="Tahoma"/>
          <w:b/>
          <w:color w:val="002060"/>
          <w:sz w:val="18"/>
          <w:szCs w:val="18"/>
        </w:rPr>
        <w:t>Aerotryx</w:t>
      </w:r>
      <w:proofErr w:type="spellEnd"/>
      <w:r>
        <w:rPr>
          <w:rFonts w:ascii="Candara" w:hAnsi="Candara" w:cs="Tahoma"/>
          <w:b/>
          <w:color w:val="002060"/>
          <w:sz w:val="18"/>
          <w:szCs w:val="18"/>
        </w:rPr>
        <w:t xml:space="preserve"> designing workshop for </w:t>
      </w:r>
      <w:proofErr w:type="spellStart"/>
      <w:r>
        <w:rPr>
          <w:rFonts w:ascii="Candara" w:hAnsi="Candara" w:cs="Tahoma"/>
          <w:b/>
          <w:color w:val="002060"/>
          <w:sz w:val="18"/>
          <w:szCs w:val="18"/>
        </w:rPr>
        <w:t>Airfliers</w:t>
      </w:r>
      <w:proofErr w:type="spellEnd"/>
      <w:r>
        <w:rPr>
          <w:rFonts w:ascii="Candara" w:hAnsi="Candara" w:cs="Tahoma"/>
          <w:b/>
          <w:color w:val="002060"/>
          <w:sz w:val="18"/>
          <w:szCs w:val="18"/>
        </w:rPr>
        <w:t>.</w:t>
      </w:r>
    </w:p>
    <w:p w:rsidR="00654A05" w:rsidRDefault="00654A05" w:rsidP="009A19EC">
      <w:pPr>
        <w:numPr>
          <w:ilvl w:val="0"/>
          <w:numId w:val="22"/>
        </w:numPr>
        <w:jc w:val="both"/>
        <w:rPr>
          <w:rFonts w:ascii="Candara" w:hAnsi="Candara" w:cs="Tahoma"/>
          <w:b/>
          <w:color w:val="002060"/>
          <w:sz w:val="18"/>
          <w:szCs w:val="18"/>
        </w:rPr>
      </w:pPr>
      <w:r>
        <w:rPr>
          <w:rFonts w:ascii="Candara" w:hAnsi="Candara" w:cs="Tahoma"/>
          <w:b/>
          <w:color w:val="002060"/>
          <w:sz w:val="18"/>
          <w:szCs w:val="18"/>
        </w:rPr>
        <w:t>Holds B Certificate in National Cadet Corps (NCC)</w:t>
      </w:r>
    </w:p>
    <w:p w:rsidR="00654A05" w:rsidRPr="0016363F" w:rsidRDefault="00654A05" w:rsidP="009A19EC">
      <w:pPr>
        <w:numPr>
          <w:ilvl w:val="0"/>
          <w:numId w:val="22"/>
        </w:numPr>
        <w:jc w:val="both"/>
        <w:rPr>
          <w:rFonts w:ascii="Candara" w:hAnsi="Candara" w:cs="Tahoma"/>
          <w:b/>
          <w:color w:val="002060"/>
          <w:sz w:val="18"/>
          <w:szCs w:val="18"/>
        </w:rPr>
      </w:pPr>
      <w:r>
        <w:rPr>
          <w:rFonts w:ascii="Candara" w:hAnsi="Candara" w:cs="Tahoma"/>
          <w:b/>
          <w:color w:val="002060"/>
          <w:sz w:val="18"/>
          <w:szCs w:val="18"/>
        </w:rPr>
        <w:t>Have stood Topper of the college in all semester examinations.</w:t>
      </w:r>
    </w:p>
    <w:p w:rsidR="006A2A1C" w:rsidRPr="0016363F" w:rsidRDefault="00654A05" w:rsidP="009A19EC">
      <w:pPr>
        <w:numPr>
          <w:ilvl w:val="0"/>
          <w:numId w:val="22"/>
        </w:numPr>
        <w:jc w:val="both"/>
        <w:rPr>
          <w:rFonts w:ascii="Candara" w:hAnsi="Candara" w:cs="Tahoma"/>
          <w:b/>
          <w:bCs/>
          <w:color w:val="002060"/>
          <w:sz w:val="20"/>
          <w:szCs w:val="20"/>
        </w:rPr>
      </w:pPr>
      <w:r>
        <w:rPr>
          <w:rFonts w:ascii="Candara" w:hAnsi="Candara" w:cs="Tahoma"/>
          <w:b/>
          <w:bCs/>
          <w:color w:val="002060"/>
          <w:sz w:val="20"/>
          <w:szCs w:val="20"/>
        </w:rPr>
        <w:t>Have been elected as the Cultural Secretary of the college.</w:t>
      </w:r>
    </w:p>
    <w:p w:rsidR="006A2A1C" w:rsidRPr="0016363F" w:rsidRDefault="006A2A1C">
      <w:pPr>
        <w:jc w:val="both"/>
        <w:rPr>
          <w:rFonts w:ascii="Candara" w:hAnsi="Candara" w:cs="Tahoma"/>
          <w:color w:val="002060"/>
          <w:sz w:val="18"/>
          <w:szCs w:val="18"/>
        </w:rPr>
      </w:pPr>
    </w:p>
    <w:p w:rsidR="006A2A1C" w:rsidRPr="0016363F" w:rsidRDefault="006A2A1C">
      <w:pPr>
        <w:shd w:val="clear" w:color="auto" w:fill="BFBFBF"/>
        <w:jc w:val="center"/>
        <w:rPr>
          <w:rFonts w:ascii="Candara" w:hAnsi="Candara" w:cs="Tahoma"/>
          <w:b/>
          <w:color w:val="002060"/>
          <w:sz w:val="18"/>
          <w:szCs w:val="18"/>
        </w:rPr>
      </w:pPr>
      <w:r w:rsidRPr="0016363F">
        <w:rPr>
          <w:rFonts w:ascii="Candara" w:hAnsi="Candara" w:cs="Tahoma"/>
          <w:b/>
          <w:color w:val="002060"/>
          <w:sz w:val="18"/>
          <w:szCs w:val="18"/>
        </w:rPr>
        <w:t>Education</w:t>
      </w:r>
    </w:p>
    <w:p w:rsidR="006A2A1C" w:rsidRPr="0016363F" w:rsidRDefault="006A2A1C">
      <w:pPr>
        <w:jc w:val="both"/>
        <w:rPr>
          <w:rFonts w:ascii="Candara" w:hAnsi="Candara" w:cs="Tahoma"/>
          <w:color w:val="002060"/>
          <w:sz w:val="20"/>
          <w:szCs w:val="20"/>
        </w:rPr>
      </w:pPr>
    </w:p>
    <w:p w:rsidR="006A2A1C" w:rsidRDefault="00B408B2" w:rsidP="00B408B2">
      <w:pPr>
        <w:ind w:left="720"/>
        <w:jc w:val="both"/>
        <w:rPr>
          <w:rFonts w:ascii="Candara" w:hAnsi="Candara" w:cs="Tahoma"/>
          <w:bCs/>
          <w:color w:val="002060"/>
          <w:sz w:val="20"/>
          <w:szCs w:val="20"/>
        </w:rPr>
      </w:pPr>
      <w:r>
        <w:rPr>
          <w:rFonts w:ascii="Candara" w:hAnsi="Candara" w:cs="Tahoma"/>
          <w:b/>
          <w:bCs/>
          <w:color w:val="002060"/>
          <w:sz w:val="20"/>
          <w:szCs w:val="20"/>
        </w:rPr>
        <w:t>B.E</w:t>
      </w:r>
      <w:r w:rsidR="006A2A1C" w:rsidRPr="0016363F">
        <w:rPr>
          <w:rFonts w:ascii="Candara" w:hAnsi="Candara" w:cs="Tahoma"/>
          <w:color w:val="002060"/>
          <w:sz w:val="20"/>
          <w:szCs w:val="20"/>
        </w:rPr>
        <w:t xml:space="preserve"> (Mechanical Engineering)</w:t>
      </w:r>
      <w:r>
        <w:rPr>
          <w:rFonts w:ascii="Candara" w:hAnsi="Candara" w:cs="Tahoma"/>
          <w:color w:val="002060"/>
          <w:sz w:val="20"/>
          <w:szCs w:val="20"/>
        </w:rPr>
        <w:t xml:space="preserve"> from Anjuman Institute of Technology and Management, Visvesvaraya Technological</w:t>
      </w:r>
      <w:r w:rsidR="006A2A1C" w:rsidRPr="0016363F">
        <w:rPr>
          <w:rFonts w:ascii="Candara" w:hAnsi="Candara" w:cs="Tahoma"/>
          <w:color w:val="002060"/>
          <w:sz w:val="20"/>
          <w:szCs w:val="20"/>
        </w:rPr>
        <w:t xml:space="preserve"> </w:t>
      </w:r>
      <w:r>
        <w:rPr>
          <w:rFonts w:ascii="Candara" w:hAnsi="Candara" w:cs="Tahoma"/>
          <w:color w:val="002060"/>
          <w:sz w:val="20"/>
          <w:szCs w:val="20"/>
        </w:rPr>
        <w:t>University, Belgaum</w:t>
      </w:r>
      <w:r w:rsidR="006A2A1C" w:rsidRPr="0016363F">
        <w:rPr>
          <w:rFonts w:ascii="Candara" w:hAnsi="Candara" w:cs="Tahoma"/>
          <w:b/>
          <w:color w:val="002060"/>
          <w:sz w:val="20"/>
          <w:szCs w:val="20"/>
        </w:rPr>
        <w:t xml:space="preserve">, </w:t>
      </w:r>
      <w:r w:rsidR="006A2A1C" w:rsidRPr="0016363F">
        <w:rPr>
          <w:rFonts w:ascii="Candara" w:hAnsi="Candara" w:cs="Tahoma"/>
          <w:bCs/>
          <w:color w:val="002060"/>
          <w:sz w:val="20"/>
          <w:szCs w:val="20"/>
        </w:rPr>
        <w:t>India</w:t>
      </w:r>
      <w:r>
        <w:rPr>
          <w:rFonts w:ascii="Candara" w:hAnsi="Candara" w:cs="Tahoma"/>
          <w:bCs/>
          <w:color w:val="002060"/>
          <w:sz w:val="20"/>
          <w:szCs w:val="20"/>
        </w:rPr>
        <w:t xml:space="preserve"> with an aggregate of 80 percentile.</w:t>
      </w:r>
    </w:p>
    <w:p w:rsidR="005D5AE1" w:rsidRDefault="005D5AE1" w:rsidP="00B408B2">
      <w:pPr>
        <w:ind w:left="720"/>
        <w:jc w:val="both"/>
        <w:rPr>
          <w:rFonts w:ascii="Candara" w:hAnsi="Candara" w:cs="Tahoma"/>
          <w:bCs/>
          <w:color w:val="002060"/>
          <w:sz w:val="20"/>
          <w:szCs w:val="20"/>
        </w:rPr>
      </w:pPr>
      <w:r>
        <w:rPr>
          <w:rFonts w:ascii="Candara" w:hAnsi="Candara" w:cs="Tahoma"/>
          <w:b/>
          <w:bCs/>
          <w:color w:val="002060"/>
          <w:sz w:val="20"/>
          <w:szCs w:val="20"/>
        </w:rPr>
        <w:t xml:space="preserve">P.U.C (Science) </w:t>
      </w:r>
      <w:r>
        <w:rPr>
          <w:rFonts w:ascii="Candara" w:hAnsi="Candara" w:cs="Tahoma"/>
          <w:bCs/>
          <w:color w:val="002060"/>
          <w:sz w:val="20"/>
          <w:szCs w:val="20"/>
        </w:rPr>
        <w:t>from A.P.U College</w:t>
      </w:r>
      <w:r w:rsidR="00005594">
        <w:rPr>
          <w:rFonts w:ascii="Candara" w:hAnsi="Candara" w:cs="Tahoma"/>
          <w:bCs/>
          <w:color w:val="002060"/>
          <w:sz w:val="20"/>
          <w:szCs w:val="20"/>
        </w:rPr>
        <w:t>, KEA, Karnataka with 84</w:t>
      </w:r>
      <w:r w:rsidR="003F44EC">
        <w:rPr>
          <w:rFonts w:ascii="Candara" w:hAnsi="Candara" w:cs="Tahoma"/>
          <w:bCs/>
          <w:color w:val="002060"/>
          <w:sz w:val="20"/>
          <w:szCs w:val="20"/>
        </w:rPr>
        <w:t xml:space="preserve"> percentage.</w:t>
      </w:r>
    </w:p>
    <w:p w:rsidR="00005594" w:rsidRPr="00CF496F" w:rsidRDefault="00005594" w:rsidP="00B408B2">
      <w:pPr>
        <w:ind w:left="720"/>
        <w:jc w:val="both"/>
        <w:rPr>
          <w:rFonts w:ascii="Candara" w:hAnsi="Candara" w:cs="Tahoma"/>
          <w:bCs/>
          <w:color w:val="002060"/>
          <w:sz w:val="20"/>
          <w:szCs w:val="20"/>
        </w:rPr>
      </w:pPr>
      <w:r>
        <w:rPr>
          <w:rFonts w:ascii="Candara" w:hAnsi="Candara" w:cs="Tahoma"/>
          <w:b/>
          <w:bCs/>
          <w:color w:val="002060"/>
          <w:sz w:val="20"/>
          <w:szCs w:val="20"/>
        </w:rPr>
        <w:t xml:space="preserve">S S.L.C </w:t>
      </w:r>
      <w:r w:rsidR="00CF496F">
        <w:rPr>
          <w:rFonts w:ascii="Candara" w:hAnsi="Candara" w:cs="Tahoma"/>
          <w:bCs/>
          <w:color w:val="002060"/>
          <w:sz w:val="20"/>
          <w:szCs w:val="20"/>
        </w:rPr>
        <w:t>from I.A.U.H.S with an aggregate of 87</w:t>
      </w:r>
      <w:r w:rsidR="003F44EC">
        <w:rPr>
          <w:rFonts w:ascii="Candara" w:hAnsi="Candara" w:cs="Tahoma"/>
          <w:bCs/>
          <w:color w:val="002060"/>
          <w:sz w:val="20"/>
          <w:szCs w:val="20"/>
        </w:rPr>
        <w:t xml:space="preserve"> percentage.</w:t>
      </w:r>
      <w:bookmarkStart w:id="0" w:name="_GoBack"/>
      <w:bookmarkEnd w:id="0"/>
    </w:p>
    <w:p w:rsidR="00B408B2" w:rsidRPr="0016363F" w:rsidRDefault="00B408B2" w:rsidP="00B408B2">
      <w:pPr>
        <w:ind w:left="720"/>
        <w:jc w:val="both"/>
        <w:rPr>
          <w:rFonts w:ascii="Candara" w:hAnsi="Candara" w:cs="Tahoma"/>
          <w:b/>
          <w:color w:val="002060"/>
          <w:sz w:val="20"/>
          <w:szCs w:val="20"/>
        </w:rPr>
      </w:pPr>
    </w:p>
    <w:p w:rsidR="006A2A1C" w:rsidRPr="0016363F" w:rsidRDefault="006A2A1C">
      <w:pPr>
        <w:jc w:val="both"/>
        <w:rPr>
          <w:rFonts w:ascii="Candara" w:hAnsi="Candara" w:cs="Tahoma"/>
          <w:color w:val="002060"/>
          <w:sz w:val="20"/>
          <w:szCs w:val="20"/>
        </w:rPr>
      </w:pPr>
    </w:p>
    <w:p w:rsidR="006A2A1C" w:rsidRPr="0016363F" w:rsidRDefault="006A2A1C">
      <w:pPr>
        <w:shd w:val="clear" w:color="auto" w:fill="BFBFBF"/>
        <w:jc w:val="center"/>
        <w:rPr>
          <w:rFonts w:ascii="Candara" w:hAnsi="Candara" w:cs="Tahoma"/>
          <w:b/>
          <w:color w:val="002060"/>
          <w:sz w:val="20"/>
          <w:szCs w:val="20"/>
        </w:rPr>
      </w:pPr>
      <w:r w:rsidRPr="0016363F">
        <w:rPr>
          <w:rFonts w:ascii="Candara" w:hAnsi="Candara" w:cs="Tahoma"/>
          <w:b/>
          <w:color w:val="002060"/>
          <w:sz w:val="20"/>
          <w:szCs w:val="20"/>
        </w:rPr>
        <w:t>IT Skills</w:t>
      </w:r>
    </w:p>
    <w:p w:rsidR="006A2A1C" w:rsidRPr="0016363F" w:rsidRDefault="006A2A1C">
      <w:pPr>
        <w:jc w:val="both"/>
        <w:rPr>
          <w:rFonts w:ascii="Candara" w:hAnsi="Candara" w:cs="Tahoma"/>
          <w:color w:val="002060"/>
          <w:sz w:val="18"/>
          <w:szCs w:val="18"/>
        </w:rPr>
      </w:pPr>
    </w:p>
    <w:p w:rsidR="006A2A1C" w:rsidRPr="0016363F" w:rsidRDefault="006A2A1C">
      <w:pPr>
        <w:rPr>
          <w:rFonts w:ascii="Candara" w:hAnsi="Candara"/>
          <w:color w:val="002060"/>
          <w:sz w:val="20"/>
          <w:szCs w:val="20"/>
        </w:rPr>
        <w:sectPr w:rsidR="006A2A1C" w:rsidRPr="0016363F" w:rsidSect="003B3465">
          <w:footerReference w:type="default" r:id="rId8"/>
          <w:pgSz w:w="11905" w:h="16837" w:code="9"/>
          <w:pgMar w:top="499" w:right="499" w:bottom="1281" w:left="499" w:header="720" w:footer="992" w:gutter="0"/>
          <w:pgBorders>
            <w:top w:val="single" w:sz="4" w:space="1" w:color="000000"/>
            <w:left w:val="single" w:sz="4" w:space="4" w:color="000000"/>
            <w:bottom w:val="single" w:sz="4" w:space="1" w:color="000000"/>
            <w:right w:val="single" w:sz="4" w:space="4" w:color="000000"/>
          </w:pgBorders>
          <w:cols w:space="720"/>
          <w:docGrid w:linePitch="360"/>
        </w:sectPr>
      </w:pPr>
    </w:p>
    <w:p w:rsidR="006A2A1C" w:rsidRPr="0016363F" w:rsidRDefault="006A2A1C">
      <w:pPr>
        <w:numPr>
          <w:ilvl w:val="0"/>
          <w:numId w:val="8"/>
        </w:numPr>
        <w:rPr>
          <w:rFonts w:ascii="Candara" w:eastAsia="Calibri" w:hAnsi="Candara" w:cs="Tahoma"/>
          <w:bCs/>
          <w:color w:val="002060"/>
          <w:sz w:val="20"/>
          <w:szCs w:val="20"/>
        </w:rPr>
      </w:pPr>
      <w:r w:rsidRPr="0016363F">
        <w:rPr>
          <w:rFonts w:ascii="Candara" w:eastAsia="Calibri" w:hAnsi="Candara" w:cs="Tahoma"/>
          <w:color w:val="002060"/>
          <w:sz w:val="20"/>
          <w:szCs w:val="20"/>
        </w:rPr>
        <w:t>MS-Office (</w:t>
      </w:r>
      <w:r w:rsidR="00B408B2">
        <w:rPr>
          <w:rFonts w:ascii="Candara" w:eastAsia="Calibri" w:hAnsi="Candara" w:cs="Tahoma"/>
          <w:bCs/>
          <w:color w:val="002060"/>
          <w:sz w:val="20"/>
          <w:szCs w:val="20"/>
        </w:rPr>
        <w:t>Word, PowerPoint, Excel</w:t>
      </w:r>
      <w:r w:rsidRPr="0016363F">
        <w:rPr>
          <w:rFonts w:ascii="Candara" w:eastAsia="Calibri" w:hAnsi="Candara" w:cs="Tahoma"/>
          <w:bCs/>
          <w:color w:val="002060"/>
          <w:sz w:val="20"/>
          <w:szCs w:val="20"/>
        </w:rPr>
        <w:t>)</w:t>
      </w:r>
    </w:p>
    <w:p w:rsidR="006A2A1C" w:rsidRPr="0016363F" w:rsidRDefault="00B408B2">
      <w:pPr>
        <w:pStyle w:val="Achievement"/>
        <w:numPr>
          <w:ilvl w:val="0"/>
          <w:numId w:val="8"/>
        </w:numPr>
        <w:spacing w:after="0" w:line="240" w:lineRule="auto"/>
        <w:jc w:val="left"/>
        <w:rPr>
          <w:rFonts w:ascii="Candara" w:eastAsia="Times New Roman" w:hAnsi="Candara" w:cs="Tahoma"/>
          <w:bCs/>
          <w:color w:val="002060"/>
          <w:spacing w:val="0"/>
        </w:rPr>
      </w:pPr>
      <w:proofErr w:type="spellStart"/>
      <w:r>
        <w:rPr>
          <w:rFonts w:ascii="Candara" w:eastAsia="Times New Roman" w:hAnsi="Candara" w:cs="Tahoma"/>
          <w:bCs/>
          <w:color w:val="002060"/>
          <w:spacing w:val="0"/>
        </w:rPr>
        <w:t>seeNturn</w:t>
      </w:r>
      <w:proofErr w:type="spellEnd"/>
      <w:r>
        <w:rPr>
          <w:rFonts w:ascii="Candara" w:eastAsia="Times New Roman" w:hAnsi="Candara" w:cs="Tahoma"/>
          <w:bCs/>
          <w:color w:val="002060"/>
          <w:spacing w:val="0"/>
        </w:rPr>
        <w:t xml:space="preserve">/ </w:t>
      </w:r>
      <w:proofErr w:type="spellStart"/>
      <w:r>
        <w:rPr>
          <w:rFonts w:ascii="Candara" w:eastAsia="Times New Roman" w:hAnsi="Candara" w:cs="Tahoma"/>
          <w:bCs/>
          <w:color w:val="002060"/>
          <w:spacing w:val="0"/>
        </w:rPr>
        <w:t>seeNmill</w:t>
      </w:r>
      <w:proofErr w:type="spellEnd"/>
    </w:p>
    <w:p w:rsidR="006A2A1C" w:rsidRPr="0016363F" w:rsidRDefault="006A2A1C" w:rsidP="00146650">
      <w:pPr>
        <w:pStyle w:val="ListParagraph"/>
        <w:numPr>
          <w:ilvl w:val="0"/>
          <w:numId w:val="8"/>
        </w:numPr>
        <w:spacing w:after="0" w:line="240" w:lineRule="auto"/>
        <w:ind w:right="360"/>
        <w:rPr>
          <w:rFonts w:ascii="Candara" w:hAnsi="Candara" w:cs="Tahoma"/>
          <w:bCs/>
          <w:color w:val="002060"/>
          <w:sz w:val="20"/>
          <w:szCs w:val="20"/>
        </w:rPr>
      </w:pPr>
      <w:r w:rsidRPr="0016363F">
        <w:rPr>
          <w:rFonts w:ascii="Candara" w:hAnsi="Candara" w:cs="Tahoma"/>
          <w:bCs/>
          <w:color w:val="002060"/>
          <w:sz w:val="20"/>
          <w:szCs w:val="20"/>
        </w:rPr>
        <w:t>AutoCAD</w:t>
      </w:r>
    </w:p>
    <w:p w:rsidR="006A2A1C" w:rsidRPr="0016363F" w:rsidRDefault="00B408B2" w:rsidP="00D216A9">
      <w:pPr>
        <w:pStyle w:val="ListParagraph"/>
        <w:numPr>
          <w:ilvl w:val="0"/>
          <w:numId w:val="8"/>
        </w:numPr>
        <w:tabs>
          <w:tab w:val="left" w:pos="2977"/>
        </w:tabs>
        <w:spacing w:after="0" w:line="240" w:lineRule="auto"/>
        <w:ind w:left="720" w:right="-126" w:hanging="720"/>
        <w:rPr>
          <w:rFonts w:ascii="Candara" w:hAnsi="Candara" w:cs="Tahoma"/>
          <w:bCs/>
          <w:color w:val="002060"/>
          <w:sz w:val="20"/>
          <w:szCs w:val="20"/>
        </w:rPr>
        <w:sectPr w:rsidR="006A2A1C" w:rsidRPr="0016363F" w:rsidSect="003B3465">
          <w:footerReference w:type="even" r:id="rId9"/>
          <w:footerReference w:type="default" r:id="rId10"/>
          <w:footerReference w:type="first" r:id="rId11"/>
          <w:type w:val="continuous"/>
          <w:pgSz w:w="11905" w:h="16837"/>
          <w:pgMar w:top="499" w:right="1557" w:bottom="1281" w:left="1749" w:header="720" w:footer="992" w:gutter="0"/>
          <w:pgBorders>
            <w:top w:val="single" w:sz="4" w:space="1" w:color="000000"/>
            <w:left w:val="single" w:sz="4" w:space="4" w:color="000000"/>
            <w:bottom w:val="single" w:sz="4" w:space="1" w:color="000000"/>
            <w:right w:val="single" w:sz="4" w:space="4" w:color="000000"/>
          </w:pgBorders>
          <w:cols w:num="2" w:space="720"/>
          <w:docGrid w:linePitch="360"/>
        </w:sectPr>
      </w:pPr>
      <w:proofErr w:type="spellStart"/>
      <w:r>
        <w:rPr>
          <w:rFonts w:ascii="Candara" w:hAnsi="Candara" w:cs="Tahoma"/>
          <w:bCs/>
          <w:color w:val="002060"/>
          <w:sz w:val="20"/>
          <w:szCs w:val="20"/>
        </w:rPr>
        <w:t>SolidEdge</w:t>
      </w:r>
      <w:proofErr w:type="spellEnd"/>
      <w:r>
        <w:rPr>
          <w:rFonts w:ascii="Candara" w:hAnsi="Candara" w:cs="Tahoma"/>
          <w:bCs/>
          <w:color w:val="002060"/>
          <w:sz w:val="20"/>
          <w:szCs w:val="20"/>
        </w:rPr>
        <w:t>/ SolidWorks</w:t>
      </w:r>
    </w:p>
    <w:p w:rsidR="006A2A1C" w:rsidRPr="0016363F" w:rsidRDefault="006A2A1C">
      <w:pPr>
        <w:jc w:val="both"/>
        <w:rPr>
          <w:rFonts w:ascii="Candara" w:hAnsi="Candara" w:cs="Tahoma"/>
          <w:color w:val="002060"/>
          <w:sz w:val="18"/>
          <w:szCs w:val="18"/>
        </w:rPr>
      </w:pPr>
    </w:p>
    <w:p w:rsidR="006A2A1C" w:rsidRPr="0016363F" w:rsidRDefault="006A2A1C">
      <w:pPr>
        <w:shd w:val="clear" w:color="auto" w:fill="BFBFBF"/>
        <w:jc w:val="center"/>
        <w:rPr>
          <w:rFonts w:ascii="Candara" w:hAnsi="Candara" w:cs="Tahoma"/>
          <w:b/>
          <w:color w:val="002060"/>
          <w:sz w:val="18"/>
          <w:szCs w:val="18"/>
        </w:rPr>
      </w:pPr>
      <w:r w:rsidRPr="0016363F">
        <w:rPr>
          <w:rFonts w:ascii="Candara" w:hAnsi="Candara" w:cs="Tahoma"/>
          <w:b/>
          <w:color w:val="002060"/>
          <w:sz w:val="18"/>
          <w:szCs w:val="18"/>
        </w:rPr>
        <w:t>Personal Details</w:t>
      </w:r>
    </w:p>
    <w:p w:rsidR="006A2A1C" w:rsidRPr="0016363F" w:rsidRDefault="006A2A1C">
      <w:pPr>
        <w:tabs>
          <w:tab w:val="left" w:pos="1233"/>
        </w:tabs>
        <w:jc w:val="both"/>
        <w:rPr>
          <w:rFonts w:ascii="Candara" w:hAnsi="Candara" w:cs="Tahoma"/>
          <w:color w:val="002060"/>
          <w:sz w:val="18"/>
          <w:szCs w:val="18"/>
        </w:rPr>
      </w:pPr>
    </w:p>
    <w:p w:rsidR="006A2A1C" w:rsidRPr="0016363F" w:rsidRDefault="006A2A1C">
      <w:pPr>
        <w:jc w:val="both"/>
        <w:rPr>
          <w:rFonts w:ascii="Candara" w:hAnsi="Candara" w:cs="Tahoma"/>
          <w:color w:val="002060"/>
          <w:sz w:val="18"/>
          <w:szCs w:val="18"/>
        </w:rPr>
      </w:pPr>
      <w:r w:rsidRPr="0016363F">
        <w:rPr>
          <w:rFonts w:ascii="Candara" w:hAnsi="Candara" w:cs="Tahoma"/>
          <w:color w:val="002060"/>
          <w:sz w:val="18"/>
          <w:szCs w:val="18"/>
        </w:rPr>
        <w:t>Da</w:t>
      </w:r>
      <w:r w:rsidR="00B408B2">
        <w:rPr>
          <w:rFonts w:ascii="Candara" w:hAnsi="Candara" w:cs="Tahoma"/>
          <w:color w:val="002060"/>
          <w:sz w:val="18"/>
          <w:szCs w:val="18"/>
        </w:rPr>
        <w:t xml:space="preserve">te of Birth: </w:t>
      </w:r>
      <w:r w:rsidR="00B408B2">
        <w:rPr>
          <w:rFonts w:ascii="Candara" w:hAnsi="Candara" w:cs="Tahoma"/>
          <w:color w:val="002060"/>
          <w:sz w:val="18"/>
          <w:szCs w:val="18"/>
        </w:rPr>
        <w:tab/>
      </w:r>
      <w:r w:rsidR="00B408B2">
        <w:rPr>
          <w:rFonts w:ascii="Candara" w:hAnsi="Candara" w:cs="Tahoma"/>
          <w:color w:val="002060"/>
          <w:sz w:val="18"/>
          <w:szCs w:val="18"/>
        </w:rPr>
        <w:tab/>
      </w:r>
      <w:r w:rsidR="00B408B2">
        <w:rPr>
          <w:rFonts w:ascii="Candara" w:hAnsi="Candara" w:cs="Tahoma"/>
          <w:color w:val="002060"/>
          <w:sz w:val="18"/>
          <w:szCs w:val="18"/>
        </w:rPr>
        <w:tab/>
        <w:t>13</w:t>
      </w:r>
      <w:r w:rsidRPr="0016363F">
        <w:rPr>
          <w:rFonts w:ascii="Candara" w:hAnsi="Candara" w:cs="Tahoma"/>
          <w:color w:val="002060"/>
          <w:sz w:val="18"/>
          <w:szCs w:val="18"/>
          <w:vertAlign w:val="superscript"/>
        </w:rPr>
        <w:t>t</w:t>
      </w:r>
      <w:r w:rsidR="00B408B2">
        <w:rPr>
          <w:rFonts w:ascii="Candara" w:hAnsi="Candara" w:cs="Tahoma"/>
          <w:color w:val="002060"/>
          <w:sz w:val="18"/>
          <w:szCs w:val="18"/>
          <w:vertAlign w:val="superscript"/>
        </w:rPr>
        <w:t>h</w:t>
      </w:r>
      <w:r w:rsidR="00B408B2">
        <w:rPr>
          <w:rFonts w:ascii="Candara" w:hAnsi="Candara" w:cs="Tahoma"/>
          <w:color w:val="002060"/>
          <w:sz w:val="18"/>
          <w:szCs w:val="18"/>
        </w:rPr>
        <w:t xml:space="preserve"> July, 1994</w:t>
      </w:r>
    </w:p>
    <w:p w:rsidR="006A2A1C" w:rsidRPr="0016363F" w:rsidRDefault="006A2A1C">
      <w:pPr>
        <w:jc w:val="both"/>
        <w:rPr>
          <w:rFonts w:ascii="Candara" w:hAnsi="Candara" w:cs="Tahoma"/>
          <w:color w:val="002060"/>
          <w:sz w:val="18"/>
          <w:szCs w:val="18"/>
        </w:rPr>
      </w:pPr>
      <w:r w:rsidRPr="0016363F">
        <w:rPr>
          <w:rFonts w:ascii="Candara" w:hAnsi="Candara" w:cs="Tahoma"/>
          <w:color w:val="002060"/>
          <w:sz w:val="18"/>
          <w:szCs w:val="18"/>
        </w:rPr>
        <w:t xml:space="preserve">Nationality: </w:t>
      </w:r>
      <w:r w:rsidRPr="0016363F">
        <w:rPr>
          <w:rFonts w:ascii="Candara" w:hAnsi="Candara" w:cs="Tahoma"/>
          <w:color w:val="002060"/>
          <w:sz w:val="18"/>
          <w:szCs w:val="18"/>
        </w:rPr>
        <w:tab/>
      </w:r>
      <w:r w:rsidRPr="0016363F">
        <w:rPr>
          <w:rFonts w:ascii="Candara" w:hAnsi="Candara" w:cs="Tahoma"/>
          <w:color w:val="002060"/>
          <w:sz w:val="18"/>
          <w:szCs w:val="18"/>
        </w:rPr>
        <w:tab/>
      </w:r>
      <w:r w:rsidRPr="0016363F">
        <w:rPr>
          <w:rFonts w:ascii="Candara" w:hAnsi="Candara" w:cs="Tahoma"/>
          <w:color w:val="002060"/>
          <w:sz w:val="18"/>
          <w:szCs w:val="18"/>
        </w:rPr>
        <w:tab/>
        <w:t>Indian</w:t>
      </w:r>
    </w:p>
    <w:p w:rsidR="006A2A1C" w:rsidRPr="0016363F" w:rsidRDefault="00B408B2">
      <w:pPr>
        <w:jc w:val="both"/>
        <w:rPr>
          <w:rFonts w:ascii="Candara" w:hAnsi="Candara" w:cs="Tahoma"/>
          <w:color w:val="002060"/>
          <w:sz w:val="18"/>
          <w:szCs w:val="18"/>
        </w:rPr>
      </w:pPr>
      <w:r>
        <w:rPr>
          <w:rFonts w:ascii="Candara" w:hAnsi="Candara" w:cs="Tahoma"/>
          <w:color w:val="002060"/>
          <w:sz w:val="18"/>
          <w:szCs w:val="18"/>
        </w:rPr>
        <w:t xml:space="preserve">Passport Status: </w:t>
      </w:r>
      <w:r>
        <w:rPr>
          <w:rFonts w:ascii="Candara" w:hAnsi="Candara" w:cs="Tahoma"/>
          <w:color w:val="002060"/>
          <w:sz w:val="18"/>
          <w:szCs w:val="18"/>
        </w:rPr>
        <w:tab/>
      </w:r>
      <w:r>
        <w:rPr>
          <w:rFonts w:ascii="Candara" w:hAnsi="Candara" w:cs="Tahoma"/>
          <w:color w:val="002060"/>
          <w:sz w:val="18"/>
          <w:szCs w:val="18"/>
        </w:rPr>
        <w:tab/>
      </w:r>
      <w:r>
        <w:rPr>
          <w:rFonts w:ascii="Candara" w:hAnsi="Candara" w:cs="Tahoma"/>
          <w:color w:val="002060"/>
          <w:sz w:val="18"/>
          <w:szCs w:val="18"/>
        </w:rPr>
        <w:tab/>
        <w:t>Z4010754</w:t>
      </w:r>
    </w:p>
    <w:p w:rsidR="006A2A1C" w:rsidRPr="0016363F" w:rsidRDefault="006A2A1C">
      <w:pPr>
        <w:jc w:val="both"/>
        <w:rPr>
          <w:rFonts w:ascii="Candara" w:hAnsi="Candara" w:cs="Tahoma"/>
          <w:color w:val="002060"/>
          <w:sz w:val="18"/>
          <w:szCs w:val="18"/>
        </w:rPr>
      </w:pPr>
      <w:r w:rsidRPr="0016363F">
        <w:rPr>
          <w:rFonts w:ascii="Candara" w:hAnsi="Candara" w:cs="Tahoma"/>
          <w:color w:val="002060"/>
          <w:sz w:val="18"/>
          <w:szCs w:val="18"/>
        </w:rPr>
        <w:t xml:space="preserve">Visa Status:   </w:t>
      </w:r>
      <w:r w:rsidRPr="0016363F">
        <w:rPr>
          <w:rFonts w:ascii="Candara" w:hAnsi="Candara" w:cs="Tahoma"/>
          <w:color w:val="002060"/>
          <w:sz w:val="18"/>
          <w:szCs w:val="18"/>
        </w:rPr>
        <w:tab/>
      </w:r>
      <w:r w:rsidRPr="0016363F">
        <w:rPr>
          <w:rFonts w:ascii="Candara" w:hAnsi="Candara" w:cs="Tahoma"/>
          <w:color w:val="002060"/>
          <w:sz w:val="18"/>
          <w:szCs w:val="18"/>
        </w:rPr>
        <w:tab/>
      </w:r>
      <w:r w:rsidRPr="0016363F">
        <w:rPr>
          <w:rFonts w:ascii="Candara" w:hAnsi="Candara" w:cs="Tahoma"/>
          <w:color w:val="002060"/>
          <w:sz w:val="18"/>
          <w:szCs w:val="18"/>
        </w:rPr>
        <w:tab/>
        <w:t>Work</w:t>
      </w:r>
      <w:r w:rsidR="00B408B2">
        <w:rPr>
          <w:rFonts w:ascii="Candara" w:hAnsi="Candara" w:cs="Tahoma"/>
          <w:color w:val="002060"/>
          <w:sz w:val="18"/>
          <w:szCs w:val="18"/>
        </w:rPr>
        <w:t xml:space="preserve"> Business Visa</w:t>
      </w:r>
    </w:p>
    <w:p w:rsidR="006A2A1C" w:rsidRPr="0016363F" w:rsidRDefault="00B408B2">
      <w:pPr>
        <w:jc w:val="both"/>
        <w:rPr>
          <w:rFonts w:ascii="Candara" w:hAnsi="Candara" w:cs="Tahoma"/>
          <w:color w:val="002060"/>
          <w:sz w:val="18"/>
          <w:szCs w:val="18"/>
        </w:rPr>
      </w:pPr>
      <w:r>
        <w:rPr>
          <w:rFonts w:ascii="Candara" w:hAnsi="Candara" w:cs="Tahoma"/>
          <w:color w:val="002060"/>
          <w:sz w:val="18"/>
          <w:szCs w:val="18"/>
        </w:rPr>
        <w:t xml:space="preserve">Marital Status: </w:t>
      </w:r>
      <w:r>
        <w:rPr>
          <w:rFonts w:ascii="Candara" w:hAnsi="Candara" w:cs="Tahoma"/>
          <w:color w:val="002060"/>
          <w:sz w:val="18"/>
          <w:szCs w:val="18"/>
        </w:rPr>
        <w:tab/>
      </w:r>
      <w:r>
        <w:rPr>
          <w:rFonts w:ascii="Candara" w:hAnsi="Candara" w:cs="Tahoma"/>
          <w:color w:val="002060"/>
          <w:sz w:val="18"/>
          <w:szCs w:val="18"/>
        </w:rPr>
        <w:tab/>
      </w:r>
      <w:r>
        <w:rPr>
          <w:rFonts w:ascii="Candara" w:hAnsi="Candara" w:cs="Tahoma"/>
          <w:color w:val="002060"/>
          <w:sz w:val="18"/>
          <w:szCs w:val="18"/>
        </w:rPr>
        <w:tab/>
        <w:t>Single</w:t>
      </w:r>
    </w:p>
    <w:p w:rsidR="006A2A1C" w:rsidRPr="0016363F" w:rsidRDefault="006A2A1C">
      <w:pPr>
        <w:jc w:val="both"/>
        <w:rPr>
          <w:rFonts w:ascii="Candara" w:hAnsi="Candara" w:cs="Tahoma"/>
          <w:color w:val="002060"/>
          <w:sz w:val="18"/>
          <w:szCs w:val="18"/>
        </w:rPr>
      </w:pPr>
      <w:r w:rsidRPr="0016363F">
        <w:rPr>
          <w:rFonts w:ascii="Candara" w:hAnsi="Candara" w:cs="Tahoma"/>
          <w:color w:val="002060"/>
          <w:sz w:val="18"/>
          <w:szCs w:val="18"/>
        </w:rPr>
        <w:t xml:space="preserve">Permanent Address:         </w:t>
      </w:r>
      <w:r w:rsidRPr="0016363F">
        <w:rPr>
          <w:rFonts w:ascii="Candara" w:hAnsi="Candara" w:cs="Tahoma"/>
          <w:color w:val="002060"/>
          <w:sz w:val="18"/>
          <w:szCs w:val="18"/>
        </w:rPr>
        <w:tab/>
      </w:r>
      <w:r w:rsidRPr="0016363F">
        <w:rPr>
          <w:rFonts w:ascii="Candara" w:hAnsi="Candara" w:cs="Tahoma"/>
          <w:color w:val="002060"/>
          <w:sz w:val="18"/>
          <w:szCs w:val="18"/>
        </w:rPr>
        <w:tab/>
        <w:t>K</w:t>
      </w:r>
      <w:r w:rsidR="00B408B2">
        <w:rPr>
          <w:rFonts w:ascii="Candara" w:hAnsi="Candara" w:cs="Tahoma"/>
          <w:color w:val="002060"/>
          <w:sz w:val="18"/>
          <w:szCs w:val="18"/>
        </w:rPr>
        <w:t>arnataka</w:t>
      </w:r>
      <w:r w:rsidRPr="0016363F">
        <w:rPr>
          <w:rFonts w:ascii="Candara" w:hAnsi="Candara" w:cs="Tahoma"/>
          <w:color w:val="002060"/>
          <w:sz w:val="18"/>
          <w:szCs w:val="18"/>
        </w:rPr>
        <w:t>, India</w:t>
      </w:r>
    </w:p>
    <w:p w:rsidR="006A2A1C" w:rsidRPr="0016363F" w:rsidRDefault="006A2A1C" w:rsidP="00146650">
      <w:pPr>
        <w:tabs>
          <w:tab w:val="left" w:pos="2835"/>
          <w:tab w:val="left" w:pos="14193"/>
        </w:tabs>
        <w:ind w:left="2160" w:hanging="2160"/>
        <w:jc w:val="both"/>
        <w:rPr>
          <w:rFonts w:ascii="Candara" w:hAnsi="Candara" w:cs="Tahoma"/>
          <w:color w:val="002060"/>
          <w:sz w:val="18"/>
          <w:szCs w:val="18"/>
        </w:rPr>
      </w:pPr>
      <w:r w:rsidRPr="0016363F">
        <w:rPr>
          <w:rFonts w:ascii="Candara" w:hAnsi="Candara" w:cs="Tahoma"/>
          <w:color w:val="002060"/>
          <w:sz w:val="18"/>
          <w:szCs w:val="18"/>
        </w:rPr>
        <w:t xml:space="preserve">Languages Known:  </w:t>
      </w:r>
      <w:r w:rsidRPr="0016363F">
        <w:rPr>
          <w:rFonts w:ascii="Candara" w:hAnsi="Candara" w:cs="Tahoma"/>
          <w:color w:val="002060"/>
          <w:sz w:val="18"/>
          <w:szCs w:val="18"/>
        </w:rPr>
        <w:tab/>
      </w:r>
      <w:r w:rsidRPr="0016363F">
        <w:rPr>
          <w:rFonts w:ascii="Candara" w:hAnsi="Candara" w:cs="Tahoma"/>
          <w:color w:val="002060"/>
          <w:sz w:val="18"/>
          <w:szCs w:val="18"/>
        </w:rPr>
        <w:tab/>
        <w:t xml:space="preserve">English, Hindi, </w:t>
      </w:r>
      <w:r w:rsidR="00B408B2">
        <w:rPr>
          <w:rFonts w:ascii="Candara" w:hAnsi="Candara" w:cs="Tahoma"/>
          <w:color w:val="002060"/>
          <w:sz w:val="18"/>
          <w:szCs w:val="18"/>
        </w:rPr>
        <w:t>Urdu, French (Basic)</w:t>
      </w:r>
    </w:p>
    <w:p w:rsidR="006A2A1C" w:rsidRPr="0016363F" w:rsidRDefault="006A2A1C" w:rsidP="00146650">
      <w:pPr>
        <w:pStyle w:val="Heading1"/>
        <w:shd w:val="clear" w:color="auto" w:fill="FFFFFF"/>
        <w:tabs>
          <w:tab w:val="clear" w:pos="432"/>
          <w:tab w:val="num" w:pos="0"/>
          <w:tab w:val="left" w:pos="2820"/>
        </w:tabs>
        <w:spacing w:before="0" w:after="0"/>
        <w:textAlignment w:val="baseline"/>
        <w:rPr>
          <w:rFonts w:ascii="Candara" w:hAnsi="Candara" w:cs="Tahoma"/>
          <w:color w:val="002060"/>
          <w:sz w:val="18"/>
          <w:szCs w:val="18"/>
        </w:rPr>
      </w:pPr>
      <w:r w:rsidRPr="0016363F">
        <w:rPr>
          <w:rFonts w:ascii="Candara" w:hAnsi="Candara" w:cs="Tahoma"/>
          <w:b w:val="0"/>
          <w:color w:val="002060"/>
          <w:sz w:val="18"/>
          <w:szCs w:val="18"/>
        </w:rPr>
        <w:t>LinkedIn Id:</w:t>
      </w:r>
      <w:r w:rsidRPr="0016363F">
        <w:rPr>
          <w:rFonts w:ascii="Candara" w:hAnsi="Candara" w:cs="Tahoma"/>
          <w:color w:val="002060"/>
          <w:sz w:val="18"/>
          <w:szCs w:val="18"/>
        </w:rPr>
        <w:tab/>
      </w:r>
      <w:r w:rsidRPr="0016363F">
        <w:rPr>
          <w:rFonts w:ascii="Candara" w:hAnsi="Candara" w:cs="Tahoma"/>
          <w:color w:val="002060"/>
          <w:sz w:val="18"/>
          <w:szCs w:val="18"/>
          <w:lang w:val="en-GB"/>
        </w:rPr>
        <w:t>(</w:t>
      </w:r>
      <w:proofErr w:type="spellStart"/>
      <w:r w:rsidR="001D3CB3">
        <w:rPr>
          <w:rFonts w:ascii="Candara" w:hAnsi="Candara" w:cs="Tahoma"/>
          <w:color w:val="002060"/>
          <w:sz w:val="18"/>
          <w:szCs w:val="18"/>
          <w:lang w:val="en-GB"/>
        </w:rPr>
        <w:t>Awwab</w:t>
      </w:r>
      <w:proofErr w:type="spellEnd"/>
      <w:r w:rsidR="001D3CB3">
        <w:rPr>
          <w:rFonts w:ascii="Candara" w:hAnsi="Candara" w:cs="Tahoma"/>
          <w:color w:val="002060"/>
          <w:sz w:val="18"/>
          <w:szCs w:val="18"/>
          <w:lang w:val="en-GB"/>
        </w:rPr>
        <w:t xml:space="preserve"> Maliki)</w:t>
      </w:r>
    </w:p>
    <w:p w:rsidR="00146650" w:rsidRPr="0016363F" w:rsidRDefault="006A2A1C" w:rsidP="00146650">
      <w:pPr>
        <w:tabs>
          <w:tab w:val="left" w:pos="14193"/>
        </w:tabs>
        <w:ind w:left="2835" w:hanging="2835"/>
        <w:jc w:val="both"/>
        <w:rPr>
          <w:rFonts w:ascii="Candara" w:hAnsi="Candara" w:cs="Tahoma"/>
          <w:bCs/>
          <w:color w:val="002060"/>
          <w:sz w:val="18"/>
          <w:szCs w:val="18"/>
          <w:lang w:val="en-US"/>
        </w:rPr>
      </w:pPr>
      <w:r w:rsidRPr="0016363F">
        <w:rPr>
          <w:rFonts w:ascii="Candara" w:hAnsi="Candara" w:cs="Tahoma"/>
          <w:bCs/>
          <w:color w:val="002060"/>
          <w:sz w:val="18"/>
          <w:szCs w:val="18"/>
          <w:lang w:val="en-US"/>
        </w:rPr>
        <w:t>Location Preference:</w:t>
      </w:r>
      <w:r w:rsidR="00146650" w:rsidRPr="0016363F">
        <w:rPr>
          <w:rFonts w:ascii="Candara" w:hAnsi="Candara" w:cs="Tahoma"/>
          <w:bCs/>
          <w:color w:val="002060"/>
          <w:sz w:val="18"/>
          <w:szCs w:val="18"/>
          <w:lang w:val="en-US"/>
        </w:rPr>
        <w:tab/>
        <w:t>Doha</w:t>
      </w:r>
    </w:p>
    <w:p w:rsidR="00146650" w:rsidRPr="0016363F" w:rsidRDefault="00146650">
      <w:pPr>
        <w:tabs>
          <w:tab w:val="left" w:pos="14193"/>
        </w:tabs>
        <w:ind w:left="2160" w:hanging="2160"/>
        <w:jc w:val="both"/>
        <w:rPr>
          <w:rFonts w:ascii="Candara" w:hAnsi="Candara" w:cs="Tahoma"/>
          <w:bCs/>
          <w:color w:val="002060"/>
          <w:sz w:val="18"/>
          <w:szCs w:val="18"/>
          <w:lang w:val="en-US"/>
        </w:rPr>
      </w:pPr>
    </w:p>
    <w:p w:rsidR="00146650" w:rsidRPr="0016363F" w:rsidRDefault="00146650">
      <w:pPr>
        <w:tabs>
          <w:tab w:val="left" w:pos="14193"/>
        </w:tabs>
        <w:ind w:left="2160" w:hanging="2160"/>
        <w:jc w:val="both"/>
        <w:rPr>
          <w:rFonts w:ascii="Candara" w:hAnsi="Candara" w:cs="Tahoma"/>
          <w:bCs/>
          <w:color w:val="002060"/>
          <w:sz w:val="18"/>
          <w:szCs w:val="18"/>
          <w:lang w:val="en-US"/>
        </w:rPr>
      </w:pPr>
    </w:p>
    <w:p w:rsidR="006A2A1C" w:rsidRPr="0016363F" w:rsidRDefault="006A2A1C">
      <w:pPr>
        <w:tabs>
          <w:tab w:val="left" w:pos="14193"/>
        </w:tabs>
        <w:ind w:left="2160" w:hanging="2160"/>
        <w:jc w:val="both"/>
        <w:rPr>
          <w:rFonts w:ascii="Candara" w:hAnsi="Candara" w:cs="Tahoma"/>
          <w:b/>
          <w:bCs/>
          <w:color w:val="002060"/>
          <w:sz w:val="18"/>
          <w:szCs w:val="18"/>
          <w:lang w:val="en-US"/>
        </w:rPr>
      </w:pPr>
      <w:r w:rsidRPr="0016363F">
        <w:rPr>
          <w:rFonts w:ascii="Candara" w:hAnsi="Candara" w:cs="Tahoma"/>
          <w:b/>
          <w:bCs/>
          <w:color w:val="002060"/>
          <w:sz w:val="18"/>
          <w:szCs w:val="18"/>
          <w:lang w:val="en-US"/>
        </w:rPr>
        <w:t>(Refer annexure for project details)</w:t>
      </w:r>
    </w:p>
    <w:p w:rsidR="00BF29E7" w:rsidRPr="0016363F" w:rsidRDefault="00BF29E7">
      <w:pPr>
        <w:tabs>
          <w:tab w:val="left" w:pos="14193"/>
        </w:tabs>
        <w:ind w:left="2160" w:hanging="2160"/>
        <w:jc w:val="both"/>
        <w:rPr>
          <w:rFonts w:ascii="Candara" w:hAnsi="Candara" w:cs="Tahoma"/>
          <w:b/>
          <w:bCs/>
          <w:color w:val="002060"/>
          <w:sz w:val="18"/>
          <w:szCs w:val="18"/>
          <w:lang w:val="en-US"/>
        </w:rPr>
      </w:pPr>
    </w:p>
    <w:p w:rsidR="00BF29E7" w:rsidRPr="0016363F" w:rsidRDefault="00BF29E7">
      <w:pPr>
        <w:tabs>
          <w:tab w:val="left" w:pos="14193"/>
        </w:tabs>
        <w:ind w:left="2160" w:hanging="2160"/>
        <w:jc w:val="both"/>
        <w:rPr>
          <w:rFonts w:ascii="Candara" w:hAnsi="Candara" w:cs="Tahoma"/>
          <w:b/>
          <w:bCs/>
          <w:color w:val="002060"/>
          <w:sz w:val="18"/>
          <w:szCs w:val="18"/>
          <w:lang w:val="en-US"/>
        </w:rPr>
      </w:pPr>
    </w:p>
    <w:p w:rsidR="00BF29E7" w:rsidRPr="0016363F" w:rsidRDefault="00BF29E7">
      <w:pPr>
        <w:tabs>
          <w:tab w:val="left" w:pos="14193"/>
        </w:tabs>
        <w:ind w:left="2160" w:hanging="2160"/>
        <w:jc w:val="both"/>
        <w:rPr>
          <w:rFonts w:ascii="Candara" w:hAnsi="Candara" w:cs="Tahoma"/>
          <w:b/>
          <w:bCs/>
          <w:color w:val="002060"/>
          <w:sz w:val="18"/>
          <w:szCs w:val="18"/>
          <w:lang w:val="en-US"/>
        </w:rPr>
      </w:pPr>
    </w:p>
    <w:p w:rsidR="00D216A9" w:rsidRPr="0016363F" w:rsidRDefault="00D216A9">
      <w:pPr>
        <w:tabs>
          <w:tab w:val="left" w:pos="14193"/>
        </w:tabs>
        <w:ind w:left="2160" w:hanging="2160"/>
        <w:jc w:val="both"/>
        <w:rPr>
          <w:rFonts w:ascii="Candara" w:hAnsi="Candara" w:cs="Tahoma"/>
          <w:b/>
          <w:bCs/>
          <w:color w:val="002060"/>
          <w:sz w:val="18"/>
          <w:szCs w:val="18"/>
          <w:lang w:val="en-US"/>
        </w:rPr>
      </w:pPr>
    </w:p>
    <w:p w:rsidR="00D216A9" w:rsidRPr="0016363F" w:rsidRDefault="00D216A9">
      <w:pPr>
        <w:tabs>
          <w:tab w:val="left" w:pos="14193"/>
        </w:tabs>
        <w:ind w:left="2160" w:hanging="2160"/>
        <w:jc w:val="both"/>
        <w:rPr>
          <w:rFonts w:ascii="Candara" w:hAnsi="Candara" w:cs="Tahoma"/>
          <w:b/>
          <w:bCs/>
          <w:color w:val="002060"/>
          <w:sz w:val="18"/>
          <w:szCs w:val="18"/>
          <w:lang w:val="en-US"/>
        </w:rPr>
      </w:pPr>
    </w:p>
    <w:p w:rsidR="00D216A9" w:rsidRPr="0016363F" w:rsidRDefault="00D216A9">
      <w:pPr>
        <w:tabs>
          <w:tab w:val="left" w:pos="14193"/>
        </w:tabs>
        <w:ind w:left="2160" w:hanging="2160"/>
        <w:jc w:val="both"/>
        <w:rPr>
          <w:rFonts w:ascii="Candara" w:hAnsi="Candara" w:cs="Tahoma"/>
          <w:b/>
          <w:bCs/>
          <w:color w:val="002060"/>
          <w:sz w:val="18"/>
          <w:szCs w:val="18"/>
          <w:lang w:val="en-US"/>
        </w:rPr>
      </w:pPr>
    </w:p>
    <w:p w:rsidR="006A2A1C" w:rsidRDefault="006A2A1C">
      <w:pPr>
        <w:tabs>
          <w:tab w:val="left" w:pos="14193"/>
        </w:tabs>
        <w:ind w:left="2160" w:hanging="2160"/>
        <w:jc w:val="center"/>
        <w:rPr>
          <w:rFonts w:ascii="Candara" w:hAnsi="Candara" w:cs="Tahoma"/>
          <w:b/>
          <w:bCs/>
          <w:color w:val="002060"/>
          <w:sz w:val="22"/>
          <w:szCs w:val="22"/>
          <w:lang w:val="en-US"/>
        </w:rPr>
      </w:pPr>
      <w:r w:rsidRPr="0016363F">
        <w:rPr>
          <w:rFonts w:ascii="Candara" w:hAnsi="Candara" w:cs="Tahoma"/>
          <w:b/>
          <w:bCs/>
          <w:color w:val="002060"/>
          <w:sz w:val="22"/>
          <w:szCs w:val="22"/>
          <w:lang w:val="en-US"/>
        </w:rPr>
        <w:t>ANNEXURE</w:t>
      </w:r>
    </w:p>
    <w:p w:rsidR="00D34B62" w:rsidRDefault="00D34B62">
      <w:pPr>
        <w:tabs>
          <w:tab w:val="left" w:pos="14193"/>
        </w:tabs>
        <w:ind w:left="2160" w:hanging="2160"/>
        <w:jc w:val="center"/>
        <w:rPr>
          <w:rFonts w:ascii="Candara" w:hAnsi="Candara" w:cs="Tahoma"/>
          <w:b/>
          <w:bCs/>
          <w:color w:val="002060"/>
          <w:sz w:val="22"/>
          <w:szCs w:val="22"/>
          <w:lang w:val="en-US"/>
        </w:rPr>
      </w:pPr>
    </w:p>
    <w:p w:rsidR="00D34B62" w:rsidRPr="0016363F" w:rsidRDefault="00D34B62">
      <w:pPr>
        <w:tabs>
          <w:tab w:val="left" w:pos="14193"/>
        </w:tabs>
        <w:ind w:left="2160" w:hanging="2160"/>
        <w:jc w:val="center"/>
        <w:rPr>
          <w:rFonts w:ascii="Candara" w:hAnsi="Candara" w:cs="Tahoma"/>
          <w:b/>
          <w:bCs/>
          <w:color w:val="002060"/>
          <w:sz w:val="22"/>
          <w:szCs w:val="22"/>
          <w:lang w:val="en-US"/>
        </w:rPr>
      </w:pPr>
    </w:p>
    <w:p w:rsidR="006A2A1C" w:rsidRPr="0016363F" w:rsidRDefault="006A2A1C">
      <w:pPr>
        <w:shd w:val="clear" w:color="auto" w:fill="BFBFBF"/>
        <w:tabs>
          <w:tab w:val="left" w:pos="14193"/>
        </w:tabs>
        <w:ind w:left="2160" w:hanging="2160"/>
        <w:jc w:val="center"/>
        <w:rPr>
          <w:rFonts w:ascii="Candara" w:hAnsi="Candara" w:cs="Tahoma"/>
          <w:b/>
          <w:bCs/>
          <w:color w:val="002060"/>
          <w:sz w:val="22"/>
          <w:szCs w:val="22"/>
          <w:lang w:val="en-US"/>
        </w:rPr>
      </w:pPr>
      <w:r w:rsidRPr="0016363F">
        <w:rPr>
          <w:rFonts w:ascii="Candara" w:hAnsi="Candara" w:cs="Tahoma"/>
          <w:b/>
          <w:bCs/>
          <w:color w:val="002060"/>
          <w:sz w:val="22"/>
          <w:szCs w:val="22"/>
          <w:lang w:val="en-US"/>
        </w:rPr>
        <w:t>Projects Executed:</w:t>
      </w:r>
    </w:p>
    <w:p w:rsidR="006A2A1C" w:rsidRPr="0016363F" w:rsidRDefault="006A2A1C">
      <w:pPr>
        <w:jc w:val="both"/>
        <w:rPr>
          <w:rFonts w:ascii="Candara" w:hAnsi="Candara" w:cs="Tahoma"/>
          <w:color w:val="002060"/>
          <w:sz w:val="18"/>
          <w:szCs w:val="18"/>
        </w:rPr>
      </w:pPr>
    </w:p>
    <w:p w:rsidR="0020671B" w:rsidRPr="00F22D31" w:rsidRDefault="00153E2F" w:rsidP="0020671B">
      <w:pPr>
        <w:tabs>
          <w:tab w:val="left" w:pos="1440"/>
        </w:tabs>
        <w:ind w:right="360"/>
        <w:jc w:val="both"/>
        <w:rPr>
          <w:rFonts w:ascii="Candara" w:hAnsi="Candara" w:cs="Tahoma"/>
          <w:b/>
          <w:color w:val="002060"/>
          <w:sz w:val="22"/>
          <w:szCs w:val="22"/>
        </w:rPr>
      </w:pPr>
      <w:r>
        <w:rPr>
          <w:rFonts w:ascii="Candara" w:hAnsi="Candara" w:cs="Tahoma"/>
          <w:b/>
          <w:color w:val="002060"/>
          <w:sz w:val="22"/>
          <w:szCs w:val="22"/>
        </w:rPr>
        <w:t>With Vijay Arabia Fire Security &amp; System W.L.L</w:t>
      </w:r>
      <w:r w:rsidR="0020671B" w:rsidRPr="00F22D31">
        <w:rPr>
          <w:rFonts w:ascii="Candara" w:hAnsi="Candara" w:cs="Tahoma"/>
          <w:b/>
          <w:color w:val="002060"/>
          <w:sz w:val="22"/>
          <w:szCs w:val="22"/>
        </w:rPr>
        <w:t>, Qatar</w:t>
      </w:r>
    </w:p>
    <w:p w:rsidR="0020671B" w:rsidRDefault="0020671B">
      <w:pPr>
        <w:tabs>
          <w:tab w:val="left" w:pos="1440"/>
        </w:tabs>
        <w:ind w:right="360"/>
        <w:jc w:val="both"/>
        <w:rPr>
          <w:rFonts w:ascii="Candara" w:hAnsi="Candara" w:cs="Tahoma"/>
          <w:b/>
          <w:color w:val="002060"/>
          <w:sz w:val="18"/>
          <w:szCs w:val="18"/>
        </w:rPr>
      </w:pPr>
    </w:p>
    <w:p w:rsidR="0020671B" w:rsidRDefault="0020671B">
      <w:pPr>
        <w:tabs>
          <w:tab w:val="left" w:pos="1440"/>
        </w:tabs>
        <w:ind w:right="360"/>
        <w:jc w:val="both"/>
        <w:rPr>
          <w:rFonts w:ascii="Candara" w:hAnsi="Candara" w:cs="Tahoma"/>
          <w:b/>
          <w:color w:val="002060"/>
          <w:sz w:val="18"/>
          <w:szCs w:val="18"/>
        </w:rPr>
      </w:pPr>
    </w:p>
    <w:p w:rsidR="00EC33C3" w:rsidRDefault="0020671B" w:rsidP="0020671B">
      <w:pPr>
        <w:tabs>
          <w:tab w:val="left" w:pos="1440"/>
        </w:tabs>
        <w:ind w:right="360"/>
        <w:jc w:val="both"/>
        <w:rPr>
          <w:rFonts w:ascii="Candara" w:hAnsi="Candara" w:cs="Tahoma"/>
          <w:bCs/>
          <w:color w:val="002060"/>
          <w:sz w:val="18"/>
          <w:szCs w:val="18"/>
        </w:rPr>
      </w:pPr>
      <w:r w:rsidRPr="0016363F">
        <w:rPr>
          <w:rFonts w:ascii="Candara" w:hAnsi="Candara" w:cs="Tahoma"/>
          <w:color w:val="002060"/>
          <w:sz w:val="18"/>
          <w:szCs w:val="18"/>
        </w:rPr>
        <w:t>Title:</w:t>
      </w:r>
      <w:r w:rsidRPr="0016363F">
        <w:rPr>
          <w:rFonts w:ascii="Candara" w:hAnsi="Candara" w:cs="Tahoma"/>
          <w:color w:val="002060"/>
          <w:sz w:val="18"/>
          <w:szCs w:val="18"/>
        </w:rPr>
        <w:tab/>
      </w:r>
      <w:r w:rsidRPr="0016363F">
        <w:rPr>
          <w:rFonts w:ascii="Candara" w:hAnsi="Candara" w:cs="Tahoma"/>
          <w:color w:val="002060"/>
          <w:sz w:val="18"/>
          <w:szCs w:val="18"/>
        </w:rPr>
        <w:tab/>
      </w:r>
      <w:r>
        <w:rPr>
          <w:rFonts w:ascii="Candara" w:hAnsi="Candara" w:cs="Tahoma"/>
          <w:color w:val="002060"/>
          <w:sz w:val="18"/>
          <w:szCs w:val="18"/>
        </w:rPr>
        <w:tab/>
      </w:r>
      <w:r w:rsidR="00EC33C3">
        <w:rPr>
          <w:rFonts w:ascii="Candara" w:hAnsi="Candara" w:cs="Tahoma"/>
          <w:b/>
          <w:color w:val="002060"/>
          <w:sz w:val="18"/>
          <w:szCs w:val="18"/>
        </w:rPr>
        <w:t xml:space="preserve"> </w:t>
      </w:r>
      <w:r w:rsidR="00153E2F">
        <w:rPr>
          <w:rFonts w:ascii="Candara" w:hAnsi="Candara" w:cs="Tahoma"/>
          <w:color w:val="002060"/>
          <w:sz w:val="18"/>
          <w:szCs w:val="18"/>
        </w:rPr>
        <w:t xml:space="preserve">New Port Project (NPP0057), Hamad port, </w:t>
      </w:r>
      <w:proofErr w:type="spellStart"/>
      <w:r w:rsidR="00153E2F">
        <w:rPr>
          <w:rFonts w:ascii="Candara" w:hAnsi="Candara" w:cs="Tahoma"/>
          <w:color w:val="002060"/>
          <w:sz w:val="18"/>
          <w:szCs w:val="18"/>
        </w:rPr>
        <w:t>Mesaieed</w:t>
      </w:r>
      <w:proofErr w:type="spellEnd"/>
      <w:r w:rsidR="00153E2F">
        <w:rPr>
          <w:rFonts w:ascii="Candara" w:hAnsi="Candara" w:cs="Tahoma"/>
          <w:color w:val="002060"/>
          <w:sz w:val="18"/>
          <w:szCs w:val="18"/>
        </w:rPr>
        <w:t>, Qatar</w:t>
      </w:r>
    </w:p>
    <w:p w:rsidR="0020671B" w:rsidRDefault="0020671B" w:rsidP="0020671B">
      <w:pPr>
        <w:tabs>
          <w:tab w:val="left" w:pos="1440"/>
        </w:tabs>
        <w:ind w:right="360"/>
        <w:jc w:val="both"/>
        <w:rPr>
          <w:rFonts w:ascii="Candara" w:hAnsi="Candara" w:cs="Tahoma"/>
          <w:bCs/>
          <w:color w:val="002060"/>
          <w:sz w:val="18"/>
          <w:szCs w:val="18"/>
        </w:rPr>
      </w:pPr>
      <w:r>
        <w:rPr>
          <w:rFonts w:ascii="Candara" w:hAnsi="Candara" w:cs="Tahoma"/>
          <w:bCs/>
          <w:color w:val="002060"/>
          <w:sz w:val="18"/>
          <w:szCs w:val="18"/>
        </w:rPr>
        <w:t xml:space="preserve">Project </w:t>
      </w:r>
      <w:r w:rsidR="00EC33C3">
        <w:rPr>
          <w:rFonts w:ascii="Candara" w:hAnsi="Candara" w:cs="Tahoma"/>
          <w:bCs/>
          <w:color w:val="002060"/>
          <w:sz w:val="18"/>
          <w:szCs w:val="18"/>
        </w:rPr>
        <w:t>Management</w:t>
      </w:r>
      <w:r w:rsidRPr="0016363F">
        <w:rPr>
          <w:rFonts w:ascii="Candara" w:hAnsi="Candara" w:cs="Tahoma"/>
          <w:bCs/>
          <w:color w:val="002060"/>
          <w:sz w:val="18"/>
          <w:szCs w:val="18"/>
        </w:rPr>
        <w:t xml:space="preserve"> Consultant:   </w:t>
      </w:r>
      <w:r w:rsidRPr="0016363F">
        <w:rPr>
          <w:rFonts w:ascii="Candara" w:hAnsi="Candara" w:cs="Tahoma"/>
          <w:bCs/>
          <w:color w:val="002060"/>
          <w:sz w:val="18"/>
          <w:szCs w:val="18"/>
        </w:rPr>
        <w:tab/>
      </w:r>
      <w:r w:rsidR="00153E2F">
        <w:rPr>
          <w:rFonts w:ascii="Candara" w:hAnsi="Candara" w:cs="Tahoma"/>
          <w:bCs/>
          <w:color w:val="002060"/>
          <w:sz w:val="18"/>
          <w:szCs w:val="18"/>
        </w:rPr>
        <w:t>AECOM</w:t>
      </w:r>
    </w:p>
    <w:p w:rsidR="00D34B62" w:rsidRPr="0016363F" w:rsidRDefault="00D34B62" w:rsidP="0020671B">
      <w:pPr>
        <w:tabs>
          <w:tab w:val="left" w:pos="1440"/>
        </w:tabs>
        <w:ind w:right="360"/>
        <w:jc w:val="both"/>
        <w:rPr>
          <w:rFonts w:ascii="Candara" w:hAnsi="Candara" w:cs="Tahoma"/>
          <w:bCs/>
          <w:color w:val="002060"/>
          <w:sz w:val="18"/>
          <w:szCs w:val="18"/>
        </w:rPr>
      </w:pPr>
      <w:r>
        <w:rPr>
          <w:rFonts w:ascii="Candara" w:hAnsi="Candara" w:cs="Tahoma"/>
          <w:bCs/>
          <w:color w:val="002060"/>
          <w:sz w:val="18"/>
          <w:szCs w:val="18"/>
        </w:rPr>
        <w:t>Design Consultant</w:t>
      </w:r>
      <w:r>
        <w:rPr>
          <w:rFonts w:ascii="Candara" w:hAnsi="Candara" w:cs="Tahoma"/>
          <w:bCs/>
          <w:color w:val="002060"/>
          <w:sz w:val="18"/>
          <w:szCs w:val="18"/>
        </w:rPr>
        <w:tab/>
      </w:r>
      <w:r>
        <w:rPr>
          <w:rFonts w:ascii="Candara" w:hAnsi="Candara" w:cs="Tahoma"/>
          <w:bCs/>
          <w:color w:val="002060"/>
          <w:sz w:val="18"/>
          <w:szCs w:val="18"/>
        </w:rPr>
        <w:tab/>
      </w:r>
      <w:r>
        <w:rPr>
          <w:rFonts w:ascii="Candara" w:hAnsi="Candara" w:cs="Tahoma"/>
          <w:bCs/>
          <w:color w:val="002060"/>
          <w:sz w:val="18"/>
          <w:szCs w:val="18"/>
        </w:rPr>
        <w:tab/>
        <w:t>Worley Parsons</w:t>
      </w:r>
    </w:p>
    <w:p w:rsidR="0020671B" w:rsidRDefault="0020671B" w:rsidP="0020671B">
      <w:pPr>
        <w:tabs>
          <w:tab w:val="left" w:pos="1440"/>
        </w:tabs>
        <w:ind w:right="360"/>
        <w:jc w:val="both"/>
        <w:rPr>
          <w:rFonts w:ascii="Candara" w:hAnsi="Candara" w:cs="Tahoma"/>
          <w:bCs/>
          <w:color w:val="002060"/>
          <w:sz w:val="18"/>
          <w:szCs w:val="18"/>
        </w:rPr>
      </w:pPr>
      <w:r w:rsidRPr="0016363F">
        <w:rPr>
          <w:rFonts w:ascii="Candara" w:hAnsi="Candara" w:cs="Tahoma"/>
          <w:bCs/>
          <w:color w:val="002060"/>
          <w:sz w:val="18"/>
          <w:szCs w:val="18"/>
        </w:rPr>
        <w:t xml:space="preserve">Client: </w:t>
      </w:r>
      <w:r w:rsidRPr="0016363F">
        <w:rPr>
          <w:rFonts w:ascii="Candara" w:hAnsi="Candara" w:cs="Tahoma"/>
          <w:bCs/>
          <w:color w:val="002060"/>
          <w:sz w:val="18"/>
          <w:szCs w:val="18"/>
        </w:rPr>
        <w:tab/>
      </w:r>
      <w:r w:rsidRPr="0016363F">
        <w:rPr>
          <w:rFonts w:ascii="Candara" w:hAnsi="Candara" w:cs="Tahoma"/>
          <w:bCs/>
          <w:color w:val="002060"/>
          <w:sz w:val="18"/>
          <w:szCs w:val="18"/>
        </w:rPr>
        <w:tab/>
      </w:r>
      <w:r>
        <w:rPr>
          <w:rFonts w:ascii="Candara" w:hAnsi="Candara" w:cs="Tahoma"/>
          <w:bCs/>
          <w:color w:val="002060"/>
          <w:sz w:val="18"/>
          <w:szCs w:val="18"/>
        </w:rPr>
        <w:tab/>
      </w:r>
      <w:r w:rsidR="00153E2F">
        <w:rPr>
          <w:rFonts w:ascii="Candara" w:hAnsi="Candara" w:cs="Tahoma"/>
          <w:color w:val="002060"/>
          <w:sz w:val="18"/>
          <w:szCs w:val="18"/>
        </w:rPr>
        <w:t>State of Qatar</w:t>
      </w:r>
    </w:p>
    <w:p w:rsidR="0020671B" w:rsidRDefault="0020671B" w:rsidP="0020671B">
      <w:pPr>
        <w:tabs>
          <w:tab w:val="left" w:pos="1440"/>
        </w:tabs>
        <w:ind w:right="360"/>
        <w:jc w:val="both"/>
        <w:rPr>
          <w:rFonts w:ascii="Candara" w:hAnsi="Candara" w:cs="Tahoma"/>
          <w:bCs/>
          <w:color w:val="002060"/>
          <w:sz w:val="18"/>
          <w:szCs w:val="18"/>
        </w:rPr>
      </w:pPr>
      <w:r>
        <w:rPr>
          <w:rFonts w:ascii="Candara" w:hAnsi="Candara" w:cs="Tahoma"/>
          <w:bCs/>
          <w:color w:val="002060"/>
          <w:sz w:val="18"/>
          <w:szCs w:val="18"/>
        </w:rPr>
        <w:t>Main Contractor:</w:t>
      </w:r>
      <w:r>
        <w:rPr>
          <w:rFonts w:ascii="Candara" w:hAnsi="Candara" w:cs="Tahoma"/>
          <w:bCs/>
          <w:color w:val="002060"/>
          <w:sz w:val="18"/>
          <w:szCs w:val="18"/>
        </w:rPr>
        <w:tab/>
      </w:r>
      <w:r>
        <w:rPr>
          <w:rFonts w:ascii="Candara" w:hAnsi="Candara" w:cs="Tahoma"/>
          <w:bCs/>
          <w:color w:val="002060"/>
          <w:sz w:val="18"/>
          <w:szCs w:val="18"/>
        </w:rPr>
        <w:tab/>
      </w:r>
      <w:r>
        <w:rPr>
          <w:rFonts w:ascii="Candara" w:hAnsi="Candara" w:cs="Tahoma"/>
          <w:bCs/>
          <w:color w:val="002060"/>
          <w:sz w:val="18"/>
          <w:szCs w:val="18"/>
        </w:rPr>
        <w:tab/>
      </w:r>
      <w:r w:rsidR="00153E2F">
        <w:rPr>
          <w:rFonts w:ascii="Candara" w:hAnsi="Candara" w:cs="Tahoma"/>
          <w:bCs/>
          <w:color w:val="002060"/>
          <w:sz w:val="18"/>
          <w:szCs w:val="18"/>
        </w:rPr>
        <w:t>UCE-SHG</w:t>
      </w:r>
      <w:r w:rsidR="00EC33C3">
        <w:rPr>
          <w:rFonts w:ascii="Candara" w:hAnsi="Candara" w:cs="Tahoma"/>
          <w:bCs/>
          <w:color w:val="002060"/>
          <w:sz w:val="18"/>
          <w:szCs w:val="18"/>
        </w:rPr>
        <w:t xml:space="preserve"> JV</w:t>
      </w:r>
    </w:p>
    <w:p w:rsidR="00F22D31" w:rsidRDefault="00F22D31" w:rsidP="0020671B">
      <w:pPr>
        <w:tabs>
          <w:tab w:val="left" w:pos="1440"/>
        </w:tabs>
        <w:ind w:right="360"/>
        <w:jc w:val="both"/>
        <w:rPr>
          <w:rFonts w:ascii="Candara" w:hAnsi="Candara" w:cs="Tahoma"/>
          <w:bCs/>
          <w:color w:val="002060"/>
          <w:sz w:val="18"/>
          <w:szCs w:val="18"/>
        </w:rPr>
      </w:pPr>
    </w:p>
    <w:p w:rsidR="0020671B" w:rsidRDefault="0020671B" w:rsidP="00F22D31">
      <w:pPr>
        <w:tabs>
          <w:tab w:val="left" w:pos="2340"/>
          <w:tab w:val="left" w:pos="14400"/>
        </w:tabs>
        <w:ind w:left="2835" w:right="360" w:hanging="2835"/>
        <w:jc w:val="both"/>
        <w:rPr>
          <w:rFonts w:ascii="Candara" w:hAnsi="Candara" w:cs="Tahoma"/>
          <w:color w:val="002060"/>
          <w:sz w:val="18"/>
          <w:szCs w:val="18"/>
        </w:rPr>
      </w:pPr>
      <w:r w:rsidRPr="0016363F">
        <w:rPr>
          <w:rFonts w:ascii="Candara" w:hAnsi="Candara" w:cs="Tahoma"/>
          <w:color w:val="002060"/>
          <w:sz w:val="18"/>
          <w:szCs w:val="18"/>
        </w:rPr>
        <w:t>Description:</w:t>
      </w:r>
      <w:r w:rsidRPr="0016363F">
        <w:rPr>
          <w:rFonts w:ascii="Candara" w:hAnsi="Candara" w:cs="Tahoma"/>
          <w:color w:val="002060"/>
          <w:sz w:val="18"/>
          <w:szCs w:val="18"/>
        </w:rPr>
        <w:tab/>
      </w:r>
      <w:r>
        <w:rPr>
          <w:rFonts w:ascii="Candara" w:hAnsi="Candara" w:cs="Tahoma"/>
          <w:color w:val="002060"/>
          <w:sz w:val="18"/>
          <w:szCs w:val="18"/>
        </w:rPr>
        <w:tab/>
      </w:r>
      <w:r w:rsidR="00153E2F">
        <w:rPr>
          <w:rFonts w:ascii="Candara" w:hAnsi="Candara" w:cs="Tahoma"/>
          <w:color w:val="002060"/>
          <w:sz w:val="18"/>
          <w:szCs w:val="18"/>
        </w:rPr>
        <w:t xml:space="preserve">Al Developed in multiple phases, the New Port Project will comprises of three container terminals with an eventual combined annual capacity in excess of six million container. The 19 billion Qatari Riyal project will now cater to the expected growth in container traffic but also accommodate general traffic, vehicle </w:t>
      </w:r>
      <w:r w:rsidR="00D34B62">
        <w:rPr>
          <w:rFonts w:ascii="Candara" w:hAnsi="Candara" w:cs="Tahoma"/>
          <w:color w:val="002060"/>
          <w:sz w:val="18"/>
          <w:szCs w:val="18"/>
        </w:rPr>
        <w:t>imports, bulk imports &amp; exports, offshore support vessels, coastguard support &amp; marine support unit.</w:t>
      </w:r>
    </w:p>
    <w:p w:rsidR="00D34B62" w:rsidRDefault="00D34B62" w:rsidP="00F22D31">
      <w:pPr>
        <w:tabs>
          <w:tab w:val="left" w:pos="2340"/>
          <w:tab w:val="left" w:pos="14400"/>
        </w:tabs>
        <w:ind w:left="2835" w:right="360" w:hanging="2835"/>
        <w:jc w:val="both"/>
        <w:rPr>
          <w:rFonts w:ascii="Candara" w:hAnsi="Candara" w:cs="Tahoma"/>
          <w:color w:val="002060"/>
          <w:sz w:val="18"/>
          <w:szCs w:val="18"/>
        </w:rPr>
      </w:pPr>
      <w:r>
        <w:rPr>
          <w:rFonts w:ascii="Candara" w:hAnsi="Candara" w:cs="Tahoma"/>
          <w:color w:val="002060"/>
          <w:sz w:val="18"/>
          <w:szCs w:val="18"/>
        </w:rPr>
        <w:t>Scope of work</w:t>
      </w:r>
      <w:r>
        <w:rPr>
          <w:rFonts w:ascii="Candara" w:hAnsi="Candara" w:cs="Tahoma"/>
          <w:color w:val="002060"/>
          <w:sz w:val="18"/>
          <w:szCs w:val="18"/>
        </w:rPr>
        <w:tab/>
      </w:r>
      <w:r>
        <w:rPr>
          <w:rFonts w:ascii="Candara" w:hAnsi="Candara" w:cs="Tahoma"/>
          <w:color w:val="002060"/>
          <w:sz w:val="18"/>
          <w:szCs w:val="18"/>
        </w:rPr>
        <w:tab/>
        <w:t xml:space="preserve">Design, Supply, Installation, Testing &amp; Commissioning of all firefighting system which includes Sprinkler system, FM200 System, NOVEC 1230 System &amp; Foam system </w:t>
      </w:r>
    </w:p>
    <w:p w:rsidR="00D34B62" w:rsidRPr="0016363F" w:rsidRDefault="00D34B62" w:rsidP="00D34B62">
      <w:pPr>
        <w:tabs>
          <w:tab w:val="left" w:pos="1440"/>
        </w:tabs>
        <w:ind w:right="360"/>
        <w:jc w:val="both"/>
        <w:rPr>
          <w:rFonts w:ascii="Candara" w:hAnsi="Candara" w:cs="Tahoma"/>
          <w:bCs/>
          <w:color w:val="002060"/>
          <w:sz w:val="18"/>
          <w:szCs w:val="18"/>
        </w:rPr>
      </w:pPr>
      <w:r>
        <w:rPr>
          <w:rFonts w:ascii="Candara" w:hAnsi="Candara" w:cs="Tahoma"/>
          <w:bCs/>
          <w:color w:val="002060"/>
          <w:sz w:val="18"/>
          <w:szCs w:val="18"/>
        </w:rPr>
        <w:t>Expected Completion date:</w:t>
      </w:r>
      <w:r>
        <w:rPr>
          <w:rFonts w:ascii="Candara" w:hAnsi="Candara" w:cs="Tahoma"/>
          <w:bCs/>
          <w:color w:val="002060"/>
          <w:sz w:val="18"/>
          <w:szCs w:val="18"/>
        </w:rPr>
        <w:tab/>
      </w:r>
      <w:r>
        <w:rPr>
          <w:rFonts w:ascii="Candara" w:hAnsi="Candara" w:cs="Tahoma"/>
          <w:bCs/>
          <w:color w:val="002060"/>
          <w:sz w:val="18"/>
          <w:szCs w:val="18"/>
        </w:rPr>
        <w:tab/>
        <w:t>March 2018</w:t>
      </w:r>
    </w:p>
    <w:p w:rsidR="00D34B62" w:rsidRDefault="00D34B62" w:rsidP="00F22D31">
      <w:pPr>
        <w:tabs>
          <w:tab w:val="left" w:pos="2340"/>
          <w:tab w:val="left" w:pos="14400"/>
        </w:tabs>
        <w:ind w:left="2835" w:right="360" w:hanging="2835"/>
        <w:jc w:val="both"/>
        <w:rPr>
          <w:rFonts w:ascii="Candara" w:hAnsi="Candara" w:cs="Tahoma"/>
          <w:b/>
          <w:color w:val="002060"/>
          <w:sz w:val="18"/>
          <w:szCs w:val="18"/>
        </w:rPr>
      </w:pPr>
    </w:p>
    <w:p w:rsidR="0020671B" w:rsidRDefault="0020671B">
      <w:pPr>
        <w:tabs>
          <w:tab w:val="left" w:pos="1440"/>
        </w:tabs>
        <w:ind w:right="360"/>
        <w:jc w:val="both"/>
        <w:rPr>
          <w:rFonts w:ascii="Candara" w:hAnsi="Candara" w:cs="Tahoma"/>
          <w:b/>
          <w:color w:val="002060"/>
          <w:sz w:val="18"/>
          <w:szCs w:val="18"/>
        </w:rPr>
      </w:pPr>
    </w:p>
    <w:p w:rsidR="00FD40E7" w:rsidRDefault="00FD40E7" w:rsidP="009C3CDA">
      <w:pPr>
        <w:tabs>
          <w:tab w:val="left" w:pos="1440"/>
        </w:tabs>
        <w:ind w:right="360"/>
        <w:jc w:val="both"/>
        <w:rPr>
          <w:rFonts w:ascii="Candara" w:hAnsi="Candara" w:cs="Tahoma"/>
          <w:b/>
          <w:color w:val="002060"/>
          <w:sz w:val="18"/>
          <w:szCs w:val="18"/>
        </w:rPr>
      </w:pPr>
    </w:p>
    <w:p w:rsidR="00FD40E7" w:rsidRDefault="00FD40E7" w:rsidP="009C3CDA">
      <w:pPr>
        <w:tabs>
          <w:tab w:val="left" w:pos="1440"/>
        </w:tabs>
        <w:ind w:right="360"/>
        <w:jc w:val="both"/>
        <w:rPr>
          <w:rFonts w:ascii="Candara" w:hAnsi="Candara" w:cs="Tahoma"/>
          <w:b/>
          <w:color w:val="002060"/>
          <w:sz w:val="18"/>
          <w:szCs w:val="18"/>
        </w:rPr>
      </w:pPr>
    </w:p>
    <w:p w:rsidR="00FD40E7" w:rsidRDefault="00FD40E7" w:rsidP="009C3CDA">
      <w:pPr>
        <w:tabs>
          <w:tab w:val="left" w:pos="1440"/>
        </w:tabs>
        <w:ind w:right="360"/>
        <w:jc w:val="both"/>
        <w:rPr>
          <w:rFonts w:ascii="Candara" w:hAnsi="Candara" w:cs="Tahoma"/>
          <w:b/>
          <w:color w:val="002060"/>
          <w:sz w:val="18"/>
          <w:szCs w:val="18"/>
        </w:rPr>
      </w:pPr>
    </w:p>
    <w:p w:rsidR="009C3CDA" w:rsidRDefault="00D34B62" w:rsidP="009C3CDA">
      <w:pPr>
        <w:tabs>
          <w:tab w:val="left" w:pos="1440"/>
        </w:tabs>
        <w:ind w:right="360"/>
        <w:jc w:val="both"/>
        <w:rPr>
          <w:rFonts w:ascii="Candara" w:hAnsi="Candara" w:cs="Tahoma"/>
          <w:b/>
          <w:color w:val="002060"/>
          <w:sz w:val="18"/>
          <w:szCs w:val="18"/>
        </w:rPr>
      </w:pPr>
      <w:r>
        <w:rPr>
          <w:rFonts w:ascii="Candara" w:hAnsi="Candara" w:cs="Tahoma"/>
          <w:b/>
          <w:color w:val="002060"/>
          <w:sz w:val="18"/>
          <w:szCs w:val="18"/>
        </w:rPr>
        <w:t>Role:</w:t>
      </w:r>
      <w:r>
        <w:rPr>
          <w:rFonts w:ascii="Candara" w:hAnsi="Candara" w:cs="Tahoma"/>
          <w:b/>
          <w:color w:val="002060"/>
          <w:sz w:val="18"/>
          <w:szCs w:val="18"/>
        </w:rPr>
        <w:tab/>
      </w:r>
      <w:r>
        <w:rPr>
          <w:rFonts w:ascii="Candara" w:hAnsi="Candara" w:cs="Tahoma"/>
          <w:b/>
          <w:color w:val="002060"/>
          <w:sz w:val="18"/>
          <w:szCs w:val="18"/>
        </w:rPr>
        <w:tab/>
      </w:r>
      <w:r>
        <w:rPr>
          <w:rFonts w:ascii="Candara" w:hAnsi="Candara" w:cs="Tahoma"/>
          <w:b/>
          <w:color w:val="002060"/>
          <w:sz w:val="18"/>
          <w:szCs w:val="18"/>
        </w:rPr>
        <w:tab/>
        <w:t>Project Engineer</w:t>
      </w:r>
      <w:r w:rsidR="00F22D31">
        <w:rPr>
          <w:rFonts w:ascii="Candara" w:hAnsi="Candara" w:cs="Tahoma"/>
          <w:b/>
          <w:color w:val="002060"/>
          <w:sz w:val="18"/>
          <w:szCs w:val="18"/>
        </w:rPr>
        <w:tab/>
      </w:r>
    </w:p>
    <w:p w:rsidR="00D34B62" w:rsidRDefault="00D34B62" w:rsidP="009C3CDA">
      <w:pPr>
        <w:tabs>
          <w:tab w:val="left" w:pos="1440"/>
        </w:tabs>
        <w:ind w:right="360"/>
        <w:jc w:val="both"/>
        <w:rPr>
          <w:rFonts w:ascii="Candara" w:hAnsi="Candara" w:cs="Tahoma"/>
          <w:b/>
          <w:color w:val="002060"/>
          <w:sz w:val="18"/>
          <w:szCs w:val="18"/>
        </w:rPr>
      </w:pPr>
    </w:p>
    <w:p w:rsidR="00181A74" w:rsidRPr="00181A74" w:rsidRDefault="00181A74" w:rsidP="00181A74">
      <w:pPr>
        <w:tabs>
          <w:tab w:val="left" w:pos="1440"/>
        </w:tabs>
        <w:ind w:right="360"/>
        <w:jc w:val="both"/>
        <w:rPr>
          <w:rFonts w:ascii="Candara" w:hAnsi="Candara" w:cs="Tahoma"/>
          <w:b/>
          <w:color w:val="002060"/>
          <w:sz w:val="18"/>
          <w:szCs w:val="18"/>
        </w:rPr>
      </w:pPr>
      <w:r w:rsidRPr="00181A74">
        <w:rPr>
          <w:rFonts w:ascii="Candara" w:hAnsi="Candara" w:cs="Tahoma"/>
          <w:b/>
          <w:color w:val="002060"/>
          <w:sz w:val="18"/>
          <w:szCs w:val="18"/>
        </w:rPr>
        <w:t>Responsibilities</w:t>
      </w:r>
    </w:p>
    <w:p w:rsidR="00A050B3" w:rsidRDefault="00181A74" w:rsidP="00A050B3">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sidRPr="00181A74">
        <w:rPr>
          <w:rFonts w:ascii="Candara" w:eastAsia="Calibri" w:hAnsi="Candara" w:cs="Tahoma"/>
          <w:color w:val="002060"/>
          <w:sz w:val="18"/>
          <w:szCs w:val="18"/>
          <w:lang w:val="en-US"/>
        </w:rPr>
        <w:t>Initiation Planning and scheduling and of all resources (material, manpower etc.)</w:t>
      </w:r>
    </w:p>
    <w:p w:rsidR="00A050B3" w:rsidRDefault="00181A74" w:rsidP="00A050B3">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sidRPr="00181A74">
        <w:rPr>
          <w:rFonts w:ascii="Candara" w:eastAsia="Calibri" w:hAnsi="Candara" w:cs="Tahoma"/>
          <w:color w:val="002060"/>
          <w:sz w:val="18"/>
          <w:szCs w:val="18"/>
          <w:lang w:val="en-US"/>
        </w:rPr>
        <w:t xml:space="preserve"> Mobilization of the resources as per the project schedule.</w:t>
      </w:r>
    </w:p>
    <w:p w:rsidR="00A050B3" w:rsidRDefault="00181A74" w:rsidP="00A050B3">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sidRPr="00181A74">
        <w:rPr>
          <w:rFonts w:ascii="Candara" w:eastAsia="Calibri" w:hAnsi="Candara" w:cs="Tahoma"/>
          <w:color w:val="002060"/>
          <w:sz w:val="18"/>
          <w:szCs w:val="18"/>
          <w:lang w:val="en-US"/>
        </w:rPr>
        <w:t xml:space="preserve"> Evaluate the requirement of all project resources (materials, machinery, and manpower) as</w:t>
      </w:r>
      <w:r>
        <w:rPr>
          <w:rFonts w:ascii="Candara" w:eastAsia="Calibri" w:hAnsi="Candara" w:cs="Tahoma"/>
          <w:color w:val="002060"/>
          <w:sz w:val="18"/>
          <w:szCs w:val="18"/>
          <w:lang w:val="en-US"/>
        </w:rPr>
        <w:t xml:space="preserve"> </w:t>
      </w:r>
      <w:r w:rsidRPr="00181A74">
        <w:rPr>
          <w:rFonts w:ascii="Candara" w:eastAsia="Calibri" w:hAnsi="Candara" w:cs="Tahoma"/>
          <w:color w:val="002060"/>
          <w:sz w:val="18"/>
          <w:szCs w:val="18"/>
          <w:lang w:val="en-US"/>
        </w:rPr>
        <w:t>per schedule and arrange for the availability of the same.</w:t>
      </w:r>
    </w:p>
    <w:p w:rsidR="00A050B3" w:rsidRDefault="00181A74" w:rsidP="00A050B3">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sidRPr="00181A74">
        <w:rPr>
          <w:rFonts w:ascii="Candara" w:eastAsia="Calibri" w:hAnsi="Candara" w:cs="Tahoma"/>
          <w:color w:val="002060"/>
          <w:sz w:val="18"/>
          <w:szCs w:val="18"/>
          <w:lang w:val="en-US"/>
        </w:rPr>
        <w:t xml:space="preserve"> Ensure the timely submittal of all project submittals and obtaining approvals. (Samples, Shop</w:t>
      </w:r>
      <w:r>
        <w:rPr>
          <w:rFonts w:ascii="Candara" w:eastAsia="Calibri" w:hAnsi="Candara" w:cs="Tahoma"/>
          <w:color w:val="002060"/>
          <w:sz w:val="18"/>
          <w:szCs w:val="18"/>
          <w:lang w:val="en-US"/>
        </w:rPr>
        <w:t xml:space="preserve"> </w:t>
      </w:r>
      <w:r w:rsidRPr="00181A74">
        <w:rPr>
          <w:rFonts w:ascii="Candara" w:eastAsia="Calibri" w:hAnsi="Candara" w:cs="Tahoma"/>
          <w:color w:val="002060"/>
          <w:sz w:val="18"/>
          <w:szCs w:val="18"/>
          <w:lang w:val="en-US"/>
        </w:rPr>
        <w:t>Drawings, Design Details, Work Procedure, Method Statements, Schedules, Programs etc.)</w:t>
      </w:r>
    </w:p>
    <w:p w:rsidR="00A050B3" w:rsidRPr="00654A05" w:rsidRDefault="00181A74" w:rsidP="00654A05">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sidRPr="00181A74">
        <w:rPr>
          <w:rFonts w:ascii="Candara" w:eastAsia="Calibri" w:hAnsi="Candara" w:cs="Tahoma"/>
          <w:color w:val="002060"/>
          <w:sz w:val="18"/>
          <w:szCs w:val="18"/>
          <w:lang w:val="en-US"/>
        </w:rPr>
        <w:t xml:space="preserve"> Schedule and plan all project activities in line with Master Program in co-ordination with the</w:t>
      </w:r>
      <w:r>
        <w:rPr>
          <w:rFonts w:ascii="Candara" w:eastAsia="Calibri" w:hAnsi="Candara" w:cs="Tahoma"/>
          <w:color w:val="002060"/>
          <w:sz w:val="18"/>
          <w:szCs w:val="18"/>
          <w:lang w:val="en-US"/>
        </w:rPr>
        <w:t xml:space="preserve"> </w:t>
      </w:r>
      <w:r w:rsidRPr="00181A74">
        <w:rPr>
          <w:rFonts w:ascii="Candara" w:eastAsia="Calibri" w:hAnsi="Candara" w:cs="Tahoma"/>
          <w:color w:val="002060"/>
          <w:sz w:val="18"/>
          <w:szCs w:val="18"/>
          <w:lang w:val="en-US"/>
        </w:rPr>
        <w:t>Planning Engineer</w:t>
      </w:r>
    </w:p>
    <w:p w:rsidR="00A050B3" w:rsidRDefault="00181A74" w:rsidP="00A050B3">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sidRPr="00181A74">
        <w:rPr>
          <w:rFonts w:ascii="Candara" w:eastAsia="Calibri" w:hAnsi="Candara" w:cs="Tahoma"/>
          <w:color w:val="002060"/>
          <w:sz w:val="18"/>
          <w:szCs w:val="18"/>
          <w:lang w:val="en-US"/>
        </w:rPr>
        <w:t xml:space="preserve"> Developing procurement strategies for subcontractors/ suppliers in terms of packaging and</w:t>
      </w:r>
      <w:r>
        <w:rPr>
          <w:rFonts w:ascii="Candara" w:eastAsia="Calibri" w:hAnsi="Candara" w:cs="Tahoma"/>
          <w:color w:val="002060"/>
          <w:sz w:val="18"/>
          <w:szCs w:val="18"/>
          <w:lang w:val="en-US"/>
        </w:rPr>
        <w:t xml:space="preserve"> </w:t>
      </w:r>
      <w:r w:rsidRPr="00181A74">
        <w:rPr>
          <w:rFonts w:ascii="Candara" w:eastAsia="Calibri" w:hAnsi="Candara" w:cs="Tahoma"/>
          <w:color w:val="002060"/>
          <w:sz w:val="18"/>
          <w:szCs w:val="18"/>
          <w:lang w:val="en-US"/>
        </w:rPr>
        <w:t>scope of works.</w:t>
      </w:r>
      <w:r>
        <w:rPr>
          <w:rFonts w:ascii="Candara" w:eastAsia="Calibri" w:hAnsi="Candara" w:cs="Tahoma"/>
          <w:color w:val="002060"/>
          <w:sz w:val="18"/>
          <w:szCs w:val="18"/>
          <w:lang w:val="en-US"/>
        </w:rPr>
        <w:t xml:space="preserve"> </w:t>
      </w:r>
    </w:p>
    <w:p w:rsidR="00A050B3" w:rsidRPr="00654A05" w:rsidRDefault="00181A74" w:rsidP="00654A05">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sidRPr="00181A74">
        <w:rPr>
          <w:rFonts w:ascii="Candara" w:eastAsia="Calibri" w:hAnsi="Candara" w:cs="Tahoma"/>
          <w:color w:val="002060"/>
          <w:sz w:val="18"/>
          <w:szCs w:val="18"/>
          <w:lang w:val="en-US"/>
        </w:rPr>
        <w:t xml:space="preserve"> Monitor the site progress and lead the construction team to ensure proper implementation on</w:t>
      </w:r>
      <w:r>
        <w:rPr>
          <w:rFonts w:ascii="Candara" w:eastAsia="Calibri" w:hAnsi="Candara" w:cs="Tahoma"/>
          <w:color w:val="002060"/>
          <w:sz w:val="18"/>
          <w:szCs w:val="18"/>
          <w:lang w:val="en-US"/>
        </w:rPr>
        <w:t xml:space="preserve"> </w:t>
      </w:r>
      <w:r w:rsidRPr="00181A74">
        <w:rPr>
          <w:rFonts w:ascii="Candara" w:eastAsia="Calibri" w:hAnsi="Candara" w:cs="Tahoma"/>
          <w:color w:val="002060"/>
          <w:sz w:val="18"/>
          <w:szCs w:val="18"/>
          <w:lang w:val="en-US"/>
        </w:rPr>
        <w:t>site in compliance with project schedule, quality standards, codes and local regulatio</w:t>
      </w:r>
      <w:r w:rsidR="00654A05">
        <w:rPr>
          <w:rFonts w:ascii="Candara" w:eastAsia="Calibri" w:hAnsi="Candara" w:cs="Tahoma"/>
          <w:color w:val="002060"/>
          <w:sz w:val="18"/>
          <w:szCs w:val="18"/>
          <w:lang w:val="en-US"/>
        </w:rPr>
        <w:t>n.</w:t>
      </w:r>
    </w:p>
    <w:p w:rsidR="00A050B3" w:rsidRDefault="00181A74" w:rsidP="00A050B3">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sidRPr="00181A74">
        <w:rPr>
          <w:rFonts w:ascii="Candara" w:eastAsia="Calibri" w:hAnsi="Candara" w:cs="Tahoma"/>
          <w:color w:val="002060"/>
          <w:sz w:val="18"/>
          <w:szCs w:val="18"/>
          <w:lang w:val="en-US"/>
        </w:rPr>
        <w:t>Responsible for planning and scheduling of all major activities of the Project to achieve timely</w:t>
      </w:r>
      <w:r>
        <w:rPr>
          <w:rFonts w:ascii="Candara" w:eastAsia="Calibri" w:hAnsi="Candara" w:cs="Tahoma"/>
          <w:color w:val="002060"/>
          <w:sz w:val="18"/>
          <w:szCs w:val="18"/>
          <w:lang w:val="en-US"/>
        </w:rPr>
        <w:t xml:space="preserve"> </w:t>
      </w:r>
      <w:r w:rsidRPr="00181A74">
        <w:rPr>
          <w:rFonts w:ascii="Candara" w:eastAsia="Calibri" w:hAnsi="Candara" w:cs="Tahoma"/>
          <w:color w:val="002060"/>
          <w:sz w:val="18"/>
          <w:szCs w:val="18"/>
          <w:lang w:val="en-US"/>
        </w:rPr>
        <w:t>completion of the Project.</w:t>
      </w:r>
    </w:p>
    <w:p w:rsidR="00A050B3" w:rsidRDefault="00654A05" w:rsidP="00A050B3">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Pr>
          <w:rFonts w:ascii="Candara" w:eastAsia="Calibri" w:hAnsi="Candara" w:cs="Tahoma"/>
          <w:color w:val="002060"/>
          <w:sz w:val="18"/>
          <w:szCs w:val="18"/>
          <w:lang w:val="en-US"/>
        </w:rPr>
        <w:t xml:space="preserve">Conduct inspection for Quality control / Quality Assurance program, reporting, finding &amp; </w:t>
      </w:r>
      <w:proofErr w:type="spellStart"/>
      <w:r>
        <w:rPr>
          <w:rFonts w:ascii="Candara" w:eastAsia="Calibri" w:hAnsi="Candara" w:cs="Tahoma"/>
          <w:color w:val="002060"/>
          <w:sz w:val="18"/>
          <w:szCs w:val="18"/>
          <w:lang w:val="en-US"/>
        </w:rPr>
        <w:t>reccommendations</w:t>
      </w:r>
      <w:proofErr w:type="spellEnd"/>
      <w:r>
        <w:rPr>
          <w:rFonts w:ascii="Candara" w:eastAsia="Calibri" w:hAnsi="Candara" w:cs="Tahoma"/>
          <w:color w:val="002060"/>
          <w:sz w:val="18"/>
          <w:szCs w:val="18"/>
          <w:lang w:val="en-US"/>
        </w:rPr>
        <w:t>.</w:t>
      </w:r>
    </w:p>
    <w:p w:rsidR="00A050B3" w:rsidRDefault="00181A74" w:rsidP="00A050B3">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sidRPr="00A050B3">
        <w:rPr>
          <w:rFonts w:ascii="Candara" w:eastAsia="Calibri" w:hAnsi="Candara" w:cs="Tahoma"/>
          <w:color w:val="002060"/>
          <w:sz w:val="18"/>
          <w:szCs w:val="18"/>
          <w:lang w:val="en-US"/>
        </w:rPr>
        <w:t xml:space="preserve">Attending all project related meeting with Client/Engineer/Main Contractor and reporting back to the Operations Manager on the proceedings as well as to attend all project related </w:t>
      </w:r>
      <w:r w:rsidR="00A050B3" w:rsidRPr="00A050B3">
        <w:rPr>
          <w:rFonts w:ascii="Candara" w:eastAsia="Calibri" w:hAnsi="Candara" w:cs="Tahoma"/>
          <w:color w:val="002060"/>
          <w:sz w:val="18"/>
          <w:szCs w:val="18"/>
          <w:lang w:val="en-US"/>
        </w:rPr>
        <w:t>meetings.</w:t>
      </w:r>
    </w:p>
    <w:p w:rsidR="00A050B3" w:rsidRDefault="00181A74" w:rsidP="00A050B3">
      <w:pPr>
        <w:numPr>
          <w:ilvl w:val="0"/>
          <w:numId w:val="30"/>
        </w:numPr>
        <w:tabs>
          <w:tab w:val="left" w:pos="1276"/>
        </w:tabs>
        <w:spacing w:line="276" w:lineRule="auto"/>
        <w:ind w:left="1276" w:hanging="425"/>
        <w:rPr>
          <w:rFonts w:ascii="Candara" w:eastAsia="Calibri" w:hAnsi="Candara" w:cs="Tahoma"/>
          <w:color w:val="002060"/>
          <w:sz w:val="18"/>
          <w:szCs w:val="18"/>
          <w:lang w:val="en-US"/>
        </w:rPr>
      </w:pPr>
      <w:r w:rsidRPr="00A050B3">
        <w:rPr>
          <w:rFonts w:ascii="Candara" w:eastAsia="Calibri" w:hAnsi="Candara" w:cs="Tahoma"/>
          <w:color w:val="002060"/>
          <w:sz w:val="18"/>
          <w:szCs w:val="18"/>
          <w:lang w:val="en-US"/>
        </w:rPr>
        <w:t xml:space="preserve">Arranging all clearances, approvals, permissions, </w:t>
      </w:r>
      <w:proofErr w:type="spellStart"/>
      <w:r w:rsidRPr="00A050B3">
        <w:rPr>
          <w:rFonts w:ascii="Candara" w:eastAsia="Calibri" w:hAnsi="Candara" w:cs="Tahoma"/>
          <w:color w:val="002060"/>
          <w:sz w:val="18"/>
          <w:szCs w:val="18"/>
          <w:lang w:val="en-US"/>
        </w:rPr>
        <w:t>etc</w:t>
      </w:r>
      <w:proofErr w:type="spellEnd"/>
      <w:r w:rsidRPr="00A050B3">
        <w:rPr>
          <w:rFonts w:ascii="Candara" w:eastAsia="Calibri" w:hAnsi="Candara" w:cs="Tahoma"/>
          <w:color w:val="002060"/>
          <w:sz w:val="18"/>
          <w:szCs w:val="18"/>
          <w:lang w:val="en-US"/>
        </w:rPr>
        <w:t xml:space="preserve"> as may require from time to time from any of the statutory </w:t>
      </w:r>
      <w:r w:rsidR="00A050B3" w:rsidRPr="00A050B3">
        <w:rPr>
          <w:rFonts w:ascii="Candara" w:eastAsia="Calibri" w:hAnsi="Candara" w:cs="Tahoma"/>
          <w:color w:val="002060"/>
          <w:sz w:val="18"/>
          <w:szCs w:val="18"/>
          <w:lang w:val="en-US"/>
        </w:rPr>
        <w:t xml:space="preserve">   </w:t>
      </w:r>
      <w:r w:rsidRPr="00A050B3">
        <w:rPr>
          <w:rFonts w:ascii="Candara" w:eastAsia="Calibri" w:hAnsi="Candara" w:cs="Tahoma"/>
          <w:color w:val="002060"/>
          <w:sz w:val="18"/>
          <w:szCs w:val="18"/>
          <w:lang w:val="en-US"/>
        </w:rPr>
        <w:t>authorities during the execution of the Project.</w:t>
      </w:r>
    </w:p>
    <w:p w:rsidR="00181A74" w:rsidRPr="00A050B3" w:rsidRDefault="00181A74" w:rsidP="00654A05">
      <w:pPr>
        <w:tabs>
          <w:tab w:val="left" w:pos="1276"/>
        </w:tabs>
        <w:spacing w:line="276" w:lineRule="auto"/>
        <w:ind w:left="1276"/>
        <w:rPr>
          <w:rFonts w:ascii="Candara" w:eastAsia="Calibri" w:hAnsi="Candara" w:cs="Tahoma"/>
          <w:color w:val="002060"/>
          <w:sz w:val="18"/>
          <w:szCs w:val="18"/>
          <w:lang w:val="en-US"/>
        </w:rPr>
      </w:pPr>
    </w:p>
    <w:p w:rsidR="00181A74" w:rsidRDefault="00181A74" w:rsidP="00A050B3">
      <w:pPr>
        <w:tabs>
          <w:tab w:val="left" w:pos="851"/>
        </w:tabs>
        <w:spacing w:line="276" w:lineRule="auto"/>
        <w:ind w:left="1276" w:hanging="425"/>
        <w:rPr>
          <w:rFonts w:ascii="Candara" w:hAnsi="Candara" w:cs="Tahoma"/>
          <w:color w:val="002060"/>
          <w:sz w:val="18"/>
          <w:szCs w:val="18"/>
        </w:rPr>
      </w:pPr>
    </w:p>
    <w:p w:rsidR="00C61352" w:rsidRPr="00C61352" w:rsidRDefault="00C61352" w:rsidP="00C61352">
      <w:pPr>
        <w:tabs>
          <w:tab w:val="left" w:pos="10080"/>
        </w:tabs>
        <w:ind w:left="2835" w:right="360" w:hanging="1395"/>
        <w:jc w:val="both"/>
        <w:rPr>
          <w:rFonts w:ascii="Candara" w:hAnsi="Candara" w:cs="Tahoma"/>
          <w:b/>
          <w:color w:val="002060"/>
          <w:sz w:val="18"/>
          <w:szCs w:val="18"/>
        </w:rPr>
      </w:pPr>
    </w:p>
    <w:p w:rsidR="006A2A1C" w:rsidRPr="00C61352" w:rsidRDefault="006A2A1C" w:rsidP="00C61352">
      <w:pPr>
        <w:tabs>
          <w:tab w:val="left" w:pos="1440"/>
        </w:tabs>
        <w:ind w:right="360"/>
        <w:jc w:val="both"/>
        <w:rPr>
          <w:rFonts w:ascii="Candara" w:eastAsia="Calibri" w:hAnsi="Candara" w:cs="Tahoma"/>
          <w:color w:val="002060"/>
          <w:sz w:val="18"/>
          <w:szCs w:val="18"/>
          <w:lang w:val="en-US"/>
        </w:rPr>
      </w:pPr>
    </w:p>
    <w:sectPr w:rsidR="006A2A1C" w:rsidRPr="00C61352" w:rsidSect="003B3465">
      <w:footerReference w:type="even" r:id="rId12"/>
      <w:footerReference w:type="default" r:id="rId13"/>
      <w:footerReference w:type="first" r:id="rId14"/>
      <w:type w:val="continuous"/>
      <w:pgSz w:w="11905" w:h="16837" w:code="9"/>
      <w:pgMar w:top="499" w:right="706" w:bottom="1281" w:left="709" w:header="720" w:footer="992" w:gutter="0"/>
      <w:pgBorders>
        <w:top w:val="single" w:sz="4" w:space="1" w:color="000000"/>
        <w:left w:val="single" w:sz="4" w:space="4" w:color="000000"/>
        <w:bottom w:val="single" w:sz="4" w:space="1" w:color="000000"/>
        <w:right w:val="single" w:sz="4" w:space="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299" w:rsidRDefault="00844299">
      <w:r>
        <w:separator/>
      </w:r>
    </w:p>
  </w:endnote>
  <w:endnote w:type="continuationSeparator" w:id="0">
    <w:p w:rsidR="00844299" w:rsidRDefault="0084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BoldMT">
    <w:altName w:val="Times New Roman"/>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19" w:rsidRDefault="00522E19">
    <w:pPr>
      <w:pStyle w:val="Footer"/>
      <w:jc w:val="center"/>
    </w:pPr>
    <w:r>
      <w:fldChar w:fldCharType="begin"/>
    </w:r>
    <w:r>
      <w:instrText xml:space="preserve"> PAGE   \* MERGEFORMAT </w:instrText>
    </w:r>
    <w:r>
      <w:fldChar w:fldCharType="separate"/>
    </w:r>
    <w:r w:rsidR="0000405A">
      <w:rPr>
        <w:noProof/>
      </w:rPr>
      <w:t>2</w:t>
    </w:r>
    <w:r>
      <w:rPr>
        <w:noProof/>
      </w:rPr>
      <w:fldChar w:fldCharType="end"/>
    </w:r>
  </w:p>
  <w:p w:rsidR="006A2A1C" w:rsidRDefault="006A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A1C" w:rsidRDefault="006A2A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A1C" w:rsidRDefault="006A2A1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A1C" w:rsidRDefault="006A2A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A1C" w:rsidRDefault="006A2A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7BD" w:rsidRDefault="007037BD">
    <w:pPr>
      <w:pStyle w:val="Footer"/>
      <w:jc w:val="center"/>
    </w:pPr>
    <w:r>
      <w:fldChar w:fldCharType="begin"/>
    </w:r>
    <w:r>
      <w:instrText xml:space="preserve"> PAGE   \* MERGEFORMAT </w:instrText>
    </w:r>
    <w:r>
      <w:fldChar w:fldCharType="separate"/>
    </w:r>
    <w:r w:rsidR="0000405A">
      <w:rPr>
        <w:noProof/>
      </w:rPr>
      <w:t>3</w:t>
    </w:r>
    <w:r>
      <w:rPr>
        <w:noProof/>
      </w:rPr>
      <w:fldChar w:fldCharType="end"/>
    </w:r>
  </w:p>
  <w:p w:rsidR="006A2A1C" w:rsidRDefault="006A2A1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A1C" w:rsidRDefault="006A2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299" w:rsidRDefault="00844299">
      <w:r>
        <w:separator/>
      </w:r>
    </w:p>
  </w:footnote>
  <w:footnote w:type="continuationSeparator" w:id="0">
    <w:p w:rsidR="00844299" w:rsidRDefault="00844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rPr>
    </w:lvl>
  </w:abstractNum>
  <w:abstractNum w:abstractNumId="3" w15:restartNumberingAfterBreak="0">
    <w:nsid w:val="00000004"/>
    <w:multiLevelType w:val="singleLevel"/>
    <w:tmpl w:val="00000004"/>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rPr>
    </w:lvl>
  </w:abstractNum>
  <w:abstractNum w:abstractNumId="7" w15:restartNumberingAfterBreak="0">
    <w:nsid w:val="00000008"/>
    <w:multiLevelType w:val="singleLevel"/>
    <w:tmpl w:val="00000008"/>
    <w:lvl w:ilvl="0">
      <w:start w:val="1"/>
      <w:numFmt w:val="bullet"/>
      <w:lvlText w:val=""/>
      <w:lvlJc w:val="left"/>
      <w:pPr>
        <w:tabs>
          <w:tab w:val="num" w:pos="288"/>
        </w:tabs>
        <w:ind w:left="288" w:hanging="288"/>
      </w:pPr>
      <w:rPr>
        <w:rFonts w:ascii="Symbol" w:hAnsi="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245" w:hanging="245"/>
      </w:pPr>
      <w:rPr>
        <w:rFonts w:ascii="Wingdings" w:hAnsi="Wingdings"/>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15:restartNumberingAfterBreak="0">
    <w:nsid w:val="0403266F"/>
    <w:multiLevelType w:val="hybridMultilevel"/>
    <w:tmpl w:val="46521E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53C7323"/>
    <w:multiLevelType w:val="hybridMultilevel"/>
    <w:tmpl w:val="83302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A115903"/>
    <w:multiLevelType w:val="hybridMultilevel"/>
    <w:tmpl w:val="10222E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A423578"/>
    <w:multiLevelType w:val="hybridMultilevel"/>
    <w:tmpl w:val="A5368432"/>
    <w:lvl w:ilvl="0" w:tplc="00000005">
      <w:start w:val="1"/>
      <w:numFmt w:val="bullet"/>
      <w:lvlText w:val=""/>
      <w:lvlJc w:val="left"/>
      <w:pPr>
        <w:tabs>
          <w:tab w:val="num" w:pos="1462"/>
        </w:tabs>
        <w:ind w:left="2542" w:hanging="360"/>
      </w:pPr>
      <w:rPr>
        <w:rFonts w:ascii="Symbol" w:hAnsi="Symbol"/>
      </w:rPr>
    </w:lvl>
    <w:lvl w:ilvl="1" w:tplc="40090003">
      <w:start w:val="1"/>
      <w:numFmt w:val="bullet"/>
      <w:lvlText w:val="o"/>
      <w:lvlJc w:val="left"/>
      <w:pPr>
        <w:ind w:left="2902" w:hanging="360"/>
      </w:pPr>
      <w:rPr>
        <w:rFonts w:ascii="Courier New" w:hAnsi="Courier New" w:cs="Courier New" w:hint="default"/>
      </w:rPr>
    </w:lvl>
    <w:lvl w:ilvl="2" w:tplc="40090005">
      <w:start w:val="1"/>
      <w:numFmt w:val="bullet"/>
      <w:lvlText w:val=""/>
      <w:lvlJc w:val="left"/>
      <w:pPr>
        <w:ind w:left="3622" w:hanging="360"/>
      </w:pPr>
      <w:rPr>
        <w:rFonts w:ascii="Wingdings" w:hAnsi="Wingdings" w:hint="default"/>
      </w:rPr>
    </w:lvl>
    <w:lvl w:ilvl="3" w:tplc="40090001" w:tentative="1">
      <w:start w:val="1"/>
      <w:numFmt w:val="bullet"/>
      <w:lvlText w:val=""/>
      <w:lvlJc w:val="left"/>
      <w:pPr>
        <w:ind w:left="4342" w:hanging="360"/>
      </w:pPr>
      <w:rPr>
        <w:rFonts w:ascii="Symbol" w:hAnsi="Symbol" w:hint="default"/>
      </w:rPr>
    </w:lvl>
    <w:lvl w:ilvl="4" w:tplc="40090003" w:tentative="1">
      <w:start w:val="1"/>
      <w:numFmt w:val="bullet"/>
      <w:lvlText w:val="o"/>
      <w:lvlJc w:val="left"/>
      <w:pPr>
        <w:ind w:left="5062" w:hanging="360"/>
      </w:pPr>
      <w:rPr>
        <w:rFonts w:ascii="Courier New" w:hAnsi="Courier New" w:cs="Courier New" w:hint="default"/>
      </w:rPr>
    </w:lvl>
    <w:lvl w:ilvl="5" w:tplc="40090005" w:tentative="1">
      <w:start w:val="1"/>
      <w:numFmt w:val="bullet"/>
      <w:lvlText w:val=""/>
      <w:lvlJc w:val="left"/>
      <w:pPr>
        <w:ind w:left="5782" w:hanging="360"/>
      </w:pPr>
      <w:rPr>
        <w:rFonts w:ascii="Wingdings" w:hAnsi="Wingdings" w:hint="default"/>
      </w:rPr>
    </w:lvl>
    <w:lvl w:ilvl="6" w:tplc="40090001" w:tentative="1">
      <w:start w:val="1"/>
      <w:numFmt w:val="bullet"/>
      <w:lvlText w:val=""/>
      <w:lvlJc w:val="left"/>
      <w:pPr>
        <w:ind w:left="6502" w:hanging="360"/>
      </w:pPr>
      <w:rPr>
        <w:rFonts w:ascii="Symbol" w:hAnsi="Symbol" w:hint="default"/>
      </w:rPr>
    </w:lvl>
    <w:lvl w:ilvl="7" w:tplc="40090003" w:tentative="1">
      <w:start w:val="1"/>
      <w:numFmt w:val="bullet"/>
      <w:lvlText w:val="o"/>
      <w:lvlJc w:val="left"/>
      <w:pPr>
        <w:ind w:left="7222" w:hanging="360"/>
      </w:pPr>
      <w:rPr>
        <w:rFonts w:ascii="Courier New" w:hAnsi="Courier New" w:cs="Courier New" w:hint="default"/>
      </w:rPr>
    </w:lvl>
    <w:lvl w:ilvl="8" w:tplc="40090005" w:tentative="1">
      <w:start w:val="1"/>
      <w:numFmt w:val="bullet"/>
      <w:lvlText w:val=""/>
      <w:lvlJc w:val="left"/>
      <w:pPr>
        <w:ind w:left="7942" w:hanging="360"/>
      </w:pPr>
      <w:rPr>
        <w:rFonts w:ascii="Wingdings" w:hAnsi="Wingdings" w:hint="default"/>
      </w:rPr>
    </w:lvl>
  </w:abstractNum>
  <w:abstractNum w:abstractNumId="17" w15:restartNumberingAfterBreak="0">
    <w:nsid w:val="11343420"/>
    <w:multiLevelType w:val="hybridMultilevel"/>
    <w:tmpl w:val="7F4C156C"/>
    <w:lvl w:ilvl="0" w:tplc="00000005">
      <w:start w:val="1"/>
      <w:numFmt w:val="bullet"/>
      <w:lvlText w:val=""/>
      <w:lvlJc w:val="left"/>
      <w:pPr>
        <w:tabs>
          <w:tab w:val="num" w:pos="720"/>
        </w:tabs>
        <w:ind w:left="1800" w:hanging="360"/>
      </w:pPr>
      <w:rPr>
        <w:rFonts w:ascii="Symbol" w:hAnsi="Symbol"/>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17206BBD"/>
    <w:multiLevelType w:val="hybridMultilevel"/>
    <w:tmpl w:val="EB4A3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EEE47B1"/>
    <w:multiLevelType w:val="hybridMultilevel"/>
    <w:tmpl w:val="25906F78"/>
    <w:lvl w:ilvl="0" w:tplc="00000005">
      <w:start w:val="1"/>
      <w:numFmt w:val="bullet"/>
      <w:lvlText w:val=""/>
      <w:lvlJc w:val="left"/>
      <w:pPr>
        <w:tabs>
          <w:tab w:val="num" w:pos="0"/>
        </w:tabs>
        <w:ind w:left="1080" w:hanging="360"/>
      </w:pPr>
      <w:rPr>
        <w:rFonts w:ascii="Symbol" w:hAnsi="Symbol"/>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C68518A"/>
    <w:multiLevelType w:val="hybridMultilevel"/>
    <w:tmpl w:val="A9E069F0"/>
    <w:lvl w:ilvl="0" w:tplc="40090001">
      <w:start w:val="1"/>
      <w:numFmt w:val="bullet"/>
      <w:lvlText w:val=""/>
      <w:lvlJc w:val="left"/>
      <w:pPr>
        <w:ind w:left="1516" w:hanging="360"/>
      </w:pPr>
      <w:rPr>
        <w:rFonts w:ascii="Symbol" w:hAnsi="Symbol" w:hint="default"/>
      </w:rPr>
    </w:lvl>
    <w:lvl w:ilvl="1" w:tplc="40090003" w:tentative="1">
      <w:start w:val="1"/>
      <w:numFmt w:val="bullet"/>
      <w:lvlText w:val="o"/>
      <w:lvlJc w:val="left"/>
      <w:pPr>
        <w:ind w:left="2236" w:hanging="360"/>
      </w:pPr>
      <w:rPr>
        <w:rFonts w:ascii="Courier New" w:hAnsi="Courier New" w:cs="Courier New" w:hint="default"/>
      </w:rPr>
    </w:lvl>
    <w:lvl w:ilvl="2" w:tplc="40090005" w:tentative="1">
      <w:start w:val="1"/>
      <w:numFmt w:val="bullet"/>
      <w:lvlText w:val=""/>
      <w:lvlJc w:val="left"/>
      <w:pPr>
        <w:ind w:left="2956" w:hanging="360"/>
      </w:pPr>
      <w:rPr>
        <w:rFonts w:ascii="Wingdings" w:hAnsi="Wingdings" w:hint="default"/>
      </w:rPr>
    </w:lvl>
    <w:lvl w:ilvl="3" w:tplc="40090001" w:tentative="1">
      <w:start w:val="1"/>
      <w:numFmt w:val="bullet"/>
      <w:lvlText w:val=""/>
      <w:lvlJc w:val="left"/>
      <w:pPr>
        <w:ind w:left="3676" w:hanging="360"/>
      </w:pPr>
      <w:rPr>
        <w:rFonts w:ascii="Symbol" w:hAnsi="Symbol" w:hint="default"/>
      </w:rPr>
    </w:lvl>
    <w:lvl w:ilvl="4" w:tplc="40090003" w:tentative="1">
      <w:start w:val="1"/>
      <w:numFmt w:val="bullet"/>
      <w:lvlText w:val="o"/>
      <w:lvlJc w:val="left"/>
      <w:pPr>
        <w:ind w:left="4396" w:hanging="360"/>
      </w:pPr>
      <w:rPr>
        <w:rFonts w:ascii="Courier New" w:hAnsi="Courier New" w:cs="Courier New" w:hint="default"/>
      </w:rPr>
    </w:lvl>
    <w:lvl w:ilvl="5" w:tplc="40090005" w:tentative="1">
      <w:start w:val="1"/>
      <w:numFmt w:val="bullet"/>
      <w:lvlText w:val=""/>
      <w:lvlJc w:val="left"/>
      <w:pPr>
        <w:ind w:left="5116" w:hanging="360"/>
      </w:pPr>
      <w:rPr>
        <w:rFonts w:ascii="Wingdings" w:hAnsi="Wingdings" w:hint="default"/>
      </w:rPr>
    </w:lvl>
    <w:lvl w:ilvl="6" w:tplc="40090001" w:tentative="1">
      <w:start w:val="1"/>
      <w:numFmt w:val="bullet"/>
      <w:lvlText w:val=""/>
      <w:lvlJc w:val="left"/>
      <w:pPr>
        <w:ind w:left="5836" w:hanging="360"/>
      </w:pPr>
      <w:rPr>
        <w:rFonts w:ascii="Symbol" w:hAnsi="Symbol" w:hint="default"/>
      </w:rPr>
    </w:lvl>
    <w:lvl w:ilvl="7" w:tplc="40090003" w:tentative="1">
      <w:start w:val="1"/>
      <w:numFmt w:val="bullet"/>
      <w:lvlText w:val="o"/>
      <w:lvlJc w:val="left"/>
      <w:pPr>
        <w:ind w:left="6556" w:hanging="360"/>
      </w:pPr>
      <w:rPr>
        <w:rFonts w:ascii="Courier New" w:hAnsi="Courier New" w:cs="Courier New" w:hint="default"/>
      </w:rPr>
    </w:lvl>
    <w:lvl w:ilvl="8" w:tplc="40090005" w:tentative="1">
      <w:start w:val="1"/>
      <w:numFmt w:val="bullet"/>
      <w:lvlText w:val=""/>
      <w:lvlJc w:val="left"/>
      <w:pPr>
        <w:ind w:left="7276" w:hanging="360"/>
      </w:pPr>
      <w:rPr>
        <w:rFonts w:ascii="Wingdings" w:hAnsi="Wingdings" w:hint="default"/>
      </w:rPr>
    </w:lvl>
  </w:abstractNum>
  <w:abstractNum w:abstractNumId="21" w15:restartNumberingAfterBreak="0">
    <w:nsid w:val="42993BA2"/>
    <w:multiLevelType w:val="hybridMultilevel"/>
    <w:tmpl w:val="FA2048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4A51EAA"/>
    <w:multiLevelType w:val="hybridMultilevel"/>
    <w:tmpl w:val="1DB4DFCA"/>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A193E0E"/>
    <w:multiLevelType w:val="hybridMultilevel"/>
    <w:tmpl w:val="CB504D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623273F1"/>
    <w:multiLevelType w:val="hybridMultilevel"/>
    <w:tmpl w:val="4FC0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E5848"/>
    <w:multiLevelType w:val="hybridMultilevel"/>
    <w:tmpl w:val="FE048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9676CF6"/>
    <w:multiLevelType w:val="hybridMultilevel"/>
    <w:tmpl w:val="BDD4ED9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6ACE1D71"/>
    <w:multiLevelType w:val="hybridMultilevel"/>
    <w:tmpl w:val="381620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E32EE3"/>
    <w:multiLevelType w:val="hybridMultilevel"/>
    <w:tmpl w:val="11043C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7B7E6396"/>
    <w:multiLevelType w:val="hybridMultilevel"/>
    <w:tmpl w:val="8D8E0FA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5"/>
  </w:num>
  <w:num w:numId="15">
    <w:abstractNumId w:val="15"/>
  </w:num>
  <w:num w:numId="16">
    <w:abstractNumId w:val="27"/>
  </w:num>
  <w:num w:numId="17">
    <w:abstractNumId w:val="22"/>
  </w:num>
  <w:num w:numId="18">
    <w:abstractNumId w:val="17"/>
  </w:num>
  <w:num w:numId="19">
    <w:abstractNumId w:val="19"/>
  </w:num>
  <w:num w:numId="20">
    <w:abstractNumId w:val="16"/>
  </w:num>
  <w:num w:numId="21">
    <w:abstractNumId w:val="24"/>
  </w:num>
  <w:num w:numId="22">
    <w:abstractNumId w:val="14"/>
  </w:num>
  <w:num w:numId="23">
    <w:abstractNumId w:val="20"/>
  </w:num>
  <w:num w:numId="24">
    <w:abstractNumId w:val="18"/>
  </w:num>
  <w:num w:numId="25">
    <w:abstractNumId w:val="26"/>
  </w:num>
  <w:num w:numId="26">
    <w:abstractNumId w:val="28"/>
  </w:num>
  <w:num w:numId="27">
    <w:abstractNumId w:val="29"/>
  </w:num>
  <w:num w:numId="28">
    <w:abstractNumId w:val="21"/>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CF"/>
    <w:rsid w:val="0000405A"/>
    <w:rsid w:val="00005594"/>
    <w:rsid w:val="000C5294"/>
    <w:rsid w:val="001233A4"/>
    <w:rsid w:val="00131AF7"/>
    <w:rsid w:val="0014063D"/>
    <w:rsid w:val="00141121"/>
    <w:rsid w:val="001425F1"/>
    <w:rsid w:val="00146650"/>
    <w:rsid w:val="00153E2F"/>
    <w:rsid w:val="0016363F"/>
    <w:rsid w:val="00167722"/>
    <w:rsid w:val="00181A74"/>
    <w:rsid w:val="001B04F8"/>
    <w:rsid w:val="001B42B8"/>
    <w:rsid w:val="001C1F3E"/>
    <w:rsid w:val="001D3CB3"/>
    <w:rsid w:val="001D5D63"/>
    <w:rsid w:val="001E3A92"/>
    <w:rsid w:val="0020481C"/>
    <w:rsid w:val="0020671B"/>
    <w:rsid w:val="0020751A"/>
    <w:rsid w:val="002131FD"/>
    <w:rsid w:val="00227825"/>
    <w:rsid w:val="002314F2"/>
    <w:rsid w:val="00236D46"/>
    <w:rsid w:val="00242F99"/>
    <w:rsid w:val="00256589"/>
    <w:rsid w:val="00297964"/>
    <w:rsid w:val="002A549D"/>
    <w:rsid w:val="002F52F9"/>
    <w:rsid w:val="002F5A85"/>
    <w:rsid w:val="00303D73"/>
    <w:rsid w:val="003312ED"/>
    <w:rsid w:val="00374EE9"/>
    <w:rsid w:val="003755ED"/>
    <w:rsid w:val="00381EA9"/>
    <w:rsid w:val="003B3465"/>
    <w:rsid w:val="003F44EC"/>
    <w:rsid w:val="003F4F9D"/>
    <w:rsid w:val="00442586"/>
    <w:rsid w:val="00451A73"/>
    <w:rsid w:val="004662CC"/>
    <w:rsid w:val="0047590D"/>
    <w:rsid w:val="004C4175"/>
    <w:rsid w:val="004E4701"/>
    <w:rsid w:val="004E5BE7"/>
    <w:rsid w:val="0051666C"/>
    <w:rsid w:val="00522E19"/>
    <w:rsid w:val="00526907"/>
    <w:rsid w:val="00557E01"/>
    <w:rsid w:val="00580FBF"/>
    <w:rsid w:val="005B64E0"/>
    <w:rsid w:val="005D5AE1"/>
    <w:rsid w:val="005F3D43"/>
    <w:rsid w:val="005F6CE6"/>
    <w:rsid w:val="00603B35"/>
    <w:rsid w:val="006106DF"/>
    <w:rsid w:val="0062093C"/>
    <w:rsid w:val="006528B1"/>
    <w:rsid w:val="00654A05"/>
    <w:rsid w:val="006655F3"/>
    <w:rsid w:val="006A0530"/>
    <w:rsid w:val="006A2A1C"/>
    <w:rsid w:val="006B39A6"/>
    <w:rsid w:val="006D44F8"/>
    <w:rsid w:val="006D5EAE"/>
    <w:rsid w:val="007037BD"/>
    <w:rsid w:val="00705A1D"/>
    <w:rsid w:val="0073138A"/>
    <w:rsid w:val="00733678"/>
    <w:rsid w:val="007364E0"/>
    <w:rsid w:val="007433DB"/>
    <w:rsid w:val="0076041A"/>
    <w:rsid w:val="007656DF"/>
    <w:rsid w:val="007726CF"/>
    <w:rsid w:val="007B6AF5"/>
    <w:rsid w:val="00814404"/>
    <w:rsid w:val="00844299"/>
    <w:rsid w:val="008C7F50"/>
    <w:rsid w:val="008E35A0"/>
    <w:rsid w:val="00931E66"/>
    <w:rsid w:val="009368FD"/>
    <w:rsid w:val="00944F74"/>
    <w:rsid w:val="00966883"/>
    <w:rsid w:val="009A19EC"/>
    <w:rsid w:val="009C3CDA"/>
    <w:rsid w:val="009C5A04"/>
    <w:rsid w:val="009D0186"/>
    <w:rsid w:val="00A050B3"/>
    <w:rsid w:val="00A0579C"/>
    <w:rsid w:val="00A375AC"/>
    <w:rsid w:val="00A445D7"/>
    <w:rsid w:val="00A50E3D"/>
    <w:rsid w:val="00A662B4"/>
    <w:rsid w:val="00A9036B"/>
    <w:rsid w:val="00AF3925"/>
    <w:rsid w:val="00AF414A"/>
    <w:rsid w:val="00B2263F"/>
    <w:rsid w:val="00B408B2"/>
    <w:rsid w:val="00B56505"/>
    <w:rsid w:val="00B6356F"/>
    <w:rsid w:val="00BB33FF"/>
    <w:rsid w:val="00BC6003"/>
    <w:rsid w:val="00BD405A"/>
    <w:rsid w:val="00BF29E7"/>
    <w:rsid w:val="00C4378D"/>
    <w:rsid w:val="00C51D64"/>
    <w:rsid w:val="00C61352"/>
    <w:rsid w:val="00C805A9"/>
    <w:rsid w:val="00C805FD"/>
    <w:rsid w:val="00C841A6"/>
    <w:rsid w:val="00CC3D03"/>
    <w:rsid w:val="00CF496F"/>
    <w:rsid w:val="00D216A9"/>
    <w:rsid w:val="00D31A97"/>
    <w:rsid w:val="00D34B62"/>
    <w:rsid w:val="00D93014"/>
    <w:rsid w:val="00DA1E5D"/>
    <w:rsid w:val="00E116E7"/>
    <w:rsid w:val="00E4351D"/>
    <w:rsid w:val="00EA4DF2"/>
    <w:rsid w:val="00EC33C3"/>
    <w:rsid w:val="00ED2143"/>
    <w:rsid w:val="00ED6BC6"/>
    <w:rsid w:val="00EE5DF7"/>
    <w:rsid w:val="00F075A3"/>
    <w:rsid w:val="00F22D31"/>
    <w:rsid w:val="00F35207"/>
    <w:rsid w:val="00F40129"/>
    <w:rsid w:val="00F40274"/>
    <w:rsid w:val="00F42B9B"/>
    <w:rsid w:val="00F47AE3"/>
    <w:rsid w:val="00F577A9"/>
    <w:rsid w:val="00F610E4"/>
    <w:rsid w:val="00FD262E"/>
    <w:rsid w:val="00FD40E7"/>
    <w:rsid w:val="00FE2D1D"/>
    <w:rsid w:val="00FF1262"/>
    <w:rsid w:val="00FF3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BA53D7"/>
  <w15:chartTrackingRefBased/>
  <w15:docId w15:val="{9DB61015-2A6B-3D41-A58B-EEC9DBBE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BodyText"/>
    <w:qFormat/>
    <w:pPr>
      <w:tabs>
        <w:tab w:val="num" w:pos="432"/>
      </w:tabs>
      <w:spacing w:before="280" w:after="280"/>
      <w:ind w:left="432" w:hanging="432"/>
      <w:outlineLvl w:val="0"/>
    </w:pPr>
    <w:rPr>
      <w:b/>
      <w:bCs/>
      <w:kern w:val="1"/>
      <w:sz w:val="48"/>
      <w:szCs w:val="48"/>
      <w:lang w:val="en-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Courier New" w:hAnsi="Courier New" w:cs="Courier New"/>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5z0">
    <w:name w:val="WW8Num25z0"/>
    <w:rPr>
      <w:rFonts w:ascii="Wingdings" w:hAnsi="Wingdings"/>
    </w:rPr>
  </w:style>
  <w:style w:type="character" w:customStyle="1" w:styleId="WW8Num26z0">
    <w:name w:val="WW8Num26z0"/>
    <w:rPr>
      <w:rFonts w:ascii="Symbol" w:hAnsi="Symbol"/>
      <w:color w:val="auto"/>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30z0">
    <w:name w:val="WW8Num30z0"/>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Heading1Char">
    <w:name w:val="Heading 1 Char"/>
    <w:rPr>
      <w:b/>
      <w:bCs/>
      <w:kern w:val="1"/>
      <w:sz w:val="48"/>
      <w:szCs w:val="48"/>
    </w:rPr>
  </w:style>
  <w:style w:type="character" w:customStyle="1" w:styleId="full-name">
    <w:name w:val="full-name"/>
  </w:style>
  <w:style w:type="character" w:customStyle="1" w:styleId="HeaderChar">
    <w:name w:val="Header Char"/>
    <w:rPr>
      <w:sz w:val="24"/>
      <w:szCs w:val="24"/>
      <w:lang w:val="en-GB" w:eastAsia="ar-SA" w:bidi="ar-SA"/>
    </w:rPr>
  </w:style>
  <w:style w:type="character" w:customStyle="1" w:styleId="FooterChar">
    <w:name w:val="Footer Char"/>
    <w:uiPriority w:val="99"/>
    <w:rPr>
      <w:sz w:val="24"/>
      <w:szCs w:val="24"/>
      <w:lang w:val="en-GB" w:eastAsia="ar-SA" w:bidi="ar-SA"/>
    </w:rPr>
  </w:style>
  <w:style w:type="character" w:customStyle="1" w:styleId="Bullets">
    <w:name w:val="Bullets"/>
    <w:rPr>
      <w:rFonts w:ascii="OpenSymbol" w:eastAsia="OpenSymbol" w:hAnsi="OpenSymbol" w:cs="OpenSymbol"/>
      <w:sz w:val="26"/>
      <w:szCs w:val="26"/>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Education">
    <w:name w:val="Education"/>
    <w:basedOn w:val="Normal"/>
    <w:pPr>
      <w:spacing w:before="120"/>
    </w:pPr>
    <w:rPr>
      <w:rFonts w:ascii="Garamond" w:hAnsi="Garamond"/>
      <w:sz w:val="20"/>
      <w:szCs w:val="20"/>
      <w:lang w:val="en-US"/>
    </w:rPr>
  </w:style>
  <w:style w:type="paragraph" w:styleId="ListParagraph">
    <w:name w:val="List Paragraph"/>
    <w:basedOn w:val="Normal"/>
    <w:qFormat/>
    <w:pPr>
      <w:spacing w:after="200" w:line="276" w:lineRule="auto"/>
      <w:ind w:left="720"/>
    </w:pPr>
    <w:rPr>
      <w:rFonts w:ascii="Calibri" w:eastAsia="Calibri" w:hAnsi="Calibri"/>
      <w:sz w:val="22"/>
      <w:szCs w:val="22"/>
      <w:lang w:val="en-US"/>
    </w:rPr>
  </w:style>
  <w:style w:type="paragraph" w:customStyle="1" w:styleId="WW-Default">
    <w:name w:val="WW-Default"/>
    <w:pPr>
      <w:suppressAutoHyphens/>
      <w:autoSpaceDE w:val="0"/>
    </w:pPr>
    <w:rPr>
      <w:rFonts w:ascii="Tahoma" w:eastAsia="Arial" w:hAnsi="Tahoma" w:cs="Tahoma"/>
      <w:color w:val="000000"/>
      <w:sz w:val="24"/>
      <w:szCs w:val="24"/>
      <w:lang w:val="en-US" w:eastAsia="ar-SA"/>
    </w:rPr>
  </w:style>
  <w:style w:type="paragraph" w:customStyle="1" w:styleId="Achievement">
    <w:name w:val="Achievement"/>
    <w:next w:val="Normal"/>
    <w:pPr>
      <w:tabs>
        <w:tab w:val="num" w:pos="360"/>
      </w:tabs>
      <w:suppressAutoHyphens/>
      <w:spacing w:after="60" w:line="220" w:lineRule="atLeast"/>
      <w:ind w:left="245" w:hanging="245"/>
      <w:jc w:val="both"/>
    </w:pPr>
    <w:rPr>
      <w:rFonts w:ascii="Arial" w:eastAsia="Batang" w:hAnsi="Arial"/>
      <w:spacing w:val="-5"/>
      <w:lang w:val="en-US" w:eastAsia="ar-SA"/>
    </w:rPr>
  </w:style>
  <w:style w:type="paragraph" w:styleId="Header">
    <w:name w:val="header"/>
    <w:basedOn w:val="Normal"/>
    <w:pPr>
      <w:tabs>
        <w:tab w:val="center" w:pos="4513"/>
        <w:tab w:val="right" w:pos="9026"/>
      </w:tabs>
    </w:pPr>
  </w:style>
  <w:style w:type="paragraph" w:styleId="Footer">
    <w:name w:val="footer"/>
    <w:basedOn w:val="Normal"/>
    <w:uiPriority w:val="99"/>
    <w:pPr>
      <w:tabs>
        <w:tab w:val="center" w:pos="4513"/>
        <w:tab w:val="right" w:pos="9026"/>
      </w:tabs>
    </w:p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3B3465"/>
    <w:rPr>
      <w:rFonts w:ascii="Tahoma" w:hAnsi="Tahoma" w:cs="Tahoma"/>
      <w:sz w:val="16"/>
      <w:szCs w:val="16"/>
    </w:rPr>
  </w:style>
  <w:style w:type="character" w:customStyle="1" w:styleId="BalloonTextChar">
    <w:name w:val="Balloon Text Char"/>
    <w:link w:val="BalloonText"/>
    <w:uiPriority w:val="99"/>
    <w:semiHidden/>
    <w:rsid w:val="003B3465"/>
    <w:rPr>
      <w:rFonts w:ascii="Tahoma" w:hAnsi="Tahoma" w:cs="Tahoma"/>
      <w:sz w:val="16"/>
      <w:szCs w:val="16"/>
      <w:lang w:eastAsia="ar-SA"/>
    </w:rPr>
  </w:style>
  <w:style w:type="character" w:customStyle="1" w:styleId="apple-converted-space">
    <w:name w:val="apple-converted-space"/>
    <w:rsid w:val="002F5A85"/>
  </w:style>
  <w:style w:type="character" w:customStyle="1" w:styleId="fontstyle01">
    <w:name w:val="fontstyle01"/>
    <w:rsid w:val="00EC33C3"/>
    <w:rPr>
      <w:rFonts w:ascii="Arial-BoldMT" w:hAnsi="Arial-BoldMT" w:hint="default"/>
      <w:b/>
      <w:bCs/>
      <w:i w:val="0"/>
      <w:iCs w:val="0"/>
      <w:color w:val="81818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82E90-F805-304E-9D4E-86723A2E7E6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Name</vt:lpstr>
    </vt:vector>
  </TitlesOfParts>
  <Company>Toshiba</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vertika.singh</dc:creator>
  <cp:keywords/>
  <cp:lastModifiedBy>Awwab Maliki</cp:lastModifiedBy>
  <cp:revision>7</cp:revision>
  <cp:lastPrinted>2016-11-16T02:21:00Z</cp:lastPrinted>
  <dcterms:created xsi:type="dcterms:W3CDTF">2018-04-18T12:10:00Z</dcterms:created>
  <dcterms:modified xsi:type="dcterms:W3CDTF">2018-04-18T12:13:00Z</dcterms:modified>
</cp:coreProperties>
</file>