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7D" w:rsidRDefault="000B13B0">
      <w:pPr>
        <w:spacing w:before="43"/>
        <w:ind w:left="3049" w:right="4125"/>
        <w:jc w:val="center"/>
        <w:rPr>
          <w:rFonts w:ascii="Verdana" w:eastAsia="Verdana" w:hAnsi="Verdana" w:cs="Verdana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300990</wp:posOffset>
                </wp:positionV>
                <wp:extent cx="6878955" cy="10089515"/>
                <wp:effectExtent l="8890" t="5715" r="8255" b="127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10089515"/>
                          <a:chOff x="599" y="474"/>
                          <a:chExt cx="10833" cy="15889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610" y="485"/>
                            <a:ext cx="10812" cy="0"/>
                            <a:chOff x="610" y="485"/>
                            <a:chExt cx="10812" cy="0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610" y="485"/>
                              <a:ext cx="10812" cy="0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0812"/>
                                <a:gd name="T2" fmla="+- 0 11421 610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605" y="480"/>
                              <a:ext cx="0" cy="15876"/>
                              <a:chOff x="605" y="480"/>
                              <a:chExt cx="0" cy="15876"/>
                            </a:xfrm>
                          </wpg:grpSpPr>
                          <wps:wsp>
                            <wps:cNvPr id="37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605" y="480"/>
                                <a:ext cx="0" cy="15876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5876"/>
                                  <a:gd name="T2" fmla="+- 0 16356 480"/>
                                  <a:gd name="T3" fmla="*/ 16356 h 158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876">
                                    <a:moveTo>
                                      <a:pt x="0" y="0"/>
                                    </a:moveTo>
                                    <a:lnTo>
                                      <a:pt x="0" y="1587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6" y="480"/>
                                <a:ext cx="0" cy="15876"/>
                                <a:chOff x="11426" y="480"/>
                                <a:chExt cx="0" cy="15876"/>
                              </a:xfrm>
                            </wpg:grpSpPr>
                            <wps:wsp>
                              <wps:cNvPr id="3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6" y="480"/>
                                  <a:ext cx="0" cy="15876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5876"/>
                                    <a:gd name="T2" fmla="+- 0 16356 480"/>
                                    <a:gd name="T3" fmla="*/ 16356 h 1587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876">
                                      <a:moveTo>
                                        <a:pt x="0" y="0"/>
                                      </a:moveTo>
                                      <a:lnTo>
                                        <a:pt x="0" y="15876"/>
                                      </a:lnTo>
                                    </a:path>
                                  </a:pathLst>
                                </a:custGeom>
                                <a:noFill/>
                                <a:ln w="76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0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0" y="16351"/>
                                  <a:ext cx="10812" cy="0"/>
                                  <a:chOff x="610" y="16351"/>
                                  <a:chExt cx="10812" cy="0"/>
                                </a:xfrm>
                              </wpg:grpSpPr>
                              <wps:wsp>
                                <wps:cNvPr id="41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0" y="16351"/>
                                    <a:ext cx="10812" cy="0"/>
                                  </a:xfrm>
                                  <a:custGeom>
                                    <a:avLst/>
                                    <a:gdLst>
                                      <a:gd name="T0" fmla="+- 0 610 610"/>
                                      <a:gd name="T1" fmla="*/ T0 w 10812"/>
                                      <a:gd name="T2" fmla="+- 0 11421 610"/>
                                      <a:gd name="T3" fmla="*/ T2 w 1081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12">
                                        <a:moveTo>
                                          <a:pt x="0" y="0"/>
                                        </a:moveTo>
                                        <a:lnTo>
                                          <a:pt x="1081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4C1B0" id="Group 34" o:spid="_x0000_s1026" style="position:absolute;margin-left:29.95pt;margin-top:23.7pt;width:541.65pt;height:794.45pt;z-index:-251660288;mso-position-horizontal-relative:page;mso-position-vertical-relative:page" coordorigin="599,474" coordsize="10833,1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">
                <v:group id="Group 35" o:spid="_x0000_s1027" style="position:absolute;left:610;top:485;width:10812;height:0" coordorigin="610,485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28" style="position:absolute;left:610;top:485;width:10812;height:0;visibility:visible;mso-wrap-style:square;v-text-anchor:top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" path="m,l10811,e" filled="f" strokeweight=".58pt">
                    <v:path arrowok="t" o:connecttype="custom" o:connectlocs="0,0;10811,0" o:connectangles="0,0"/>
                  </v:shape>
                  <v:group id="Group 36" o:spid="_x0000_s1029" style="position:absolute;left:605;top:480;width:0;height:15876" coordorigin="605,480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1" o:spid="_x0000_s1030" style="position:absolute;left:605;top:480;width:0;height:15876;visibility:visible;mso-wrap-style:square;v-text-anchor:top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" path="m,l,15876e" filled="f" strokeweight=".58pt">
                      <v:path arrowok="t" o:connecttype="custom" o:connectlocs="0,480;0,16356" o:connectangles="0,0"/>
                    </v:shape>
                    <v:group id="Group 37" o:spid="_x0000_s1031" style="position:absolute;left:11426;top:480;width:0;height:15876" coordorigin="11426,480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shape id="Freeform 40" o:spid="_x0000_s1032" style="position:absolute;left:11426;top:480;width:0;height:15876;visibility:visible;mso-wrap-style:square;v-text-anchor:top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" path="m,l,15876e" filled="f" strokeweight=".21306mm">
                        <v:path arrowok="t" o:connecttype="custom" o:connectlocs="0,480;0,16356" o:connectangles="0,0"/>
                      </v:shape>
                      <v:group id="Group 38" o:spid="_x0000_s1033" style="position:absolute;left:610;top:16351;width:10812;height:0" coordorigin="610,16351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Freeform 39" o:spid="_x0000_s1034" style="position:absolute;left:610;top:16351;width:10812;height:0;visibility:visible;mso-wrap-style:square;v-text-anchor:top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" path="m,l10811,e" filled="f" strokeweight=".58pt">
                          <v:path arrowok="t" o:connecttype="custom" o:connectlocs="0,0;10811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4F0C10">
        <w:rPr>
          <w:rFonts w:ascii="Verdana" w:eastAsia="Verdana" w:hAnsi="Verdana" w:cs="Verdana"/>
          <w:b/>
          <w:spacing w:val="-1"/>
          <w:sz w:val="28"/>
          <w:szCs w:val="28"/>
        </w:rPr>
        <w:t>R</w:t>
      </w:r>
      <w:r w:rsidR="004F0C10">
        <w:rPr>
          <w:rFonts w:ascii="Verdana" w:eastAsia="Verdana" w:hAnsi="Verdana" w:cs="Verdana"/>
          <w:b/>
          <w:sz w:val="28"/>
          <w:szCs w:val="28"/>
        </w:rPr>
        <w:t>ES</w:t>
      </w:r>
      <w:r w:rsidR="004F0C10">
        <w:rPr>
          <w:rFonts w:ascii="Verdana" w:eastAsia="Verdana" w:hAnsi="Verdana" w:cs="Verdana"/>
          <w:b/>
          <w:spacing w:val="-2"/>
          <w:sz w:val="28"/>
          <w:szCs w:val="28"/>
        </w:rPr>
        <w:t>U</w:t>
      </w:r>
      <w:r w:rsidR="004F0C10">
        <w:rPr>
          <w:rFonts w:ascii="Verdana" w:eastAsia="Verdana" w:hAnsi="Verdana" w:cs="Verdana"/>
          <w:b/>
          <w:sz w:val="28"/>
          <w:szCs w:val="28"/>
        </w:rPr>
        <w:t>ME</w:t>
      </w:r>
    </w:p>
    <w:p w:rsidR="005C0064" w:rsidRPr="00B33610" w:rsidRDefault="001B04CC" w:rsidP="00B33610">
      <w:pPr>
        <w:spacing w:before="61" w:line="282" w:lineRule="auto"/>
        <w:ind w:left="4840" w:right="440" w:hanging="4719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8"/>
          <w:szCs w:val="28"/>
        </w:rPr>
        <w:t>A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 xml:space="preserve">N.N                                   </w:t>
      </w:r>
      <w:r>
        <w:rPr>
          <w:rFonts w:ascii="Verdana" w:eastAsia="Verdana" w:hAnsi="Verdana" w:cs="Verdana"/>
          <w:b/>
          <w:spacing w:val="43"/>
          <w:sz w:val="28"/>
          <w:szCs w:val="28"/>
        </w:rPr>
        <w:t xml:space="preserve"> </w:t>
      </w:r>
      <w:r w:rsidR="00E878C9">
        <w:rPr>
          <w:rFonts w:ascii="Verdana" w:eastAsia="Verdana" w:hAnsi="Verdana" w:cs="Verdana"/>
          <w:b/>
          <w:spacing w:val="43"/>
          <w:sz w:val="28"/>
          <w:szCs w:val="28"/>
        </w:rPr>
        <w:t xml:space="preserve">  </w:t>
      </w:r>
      <w:r>
        <w:rPr>
          <w:rFonts w:ascii="Verdana" w:eastAsia="Verdana" w:hAnsi="Verdana" w:cs="Verdana"/>
          <w:b/>
          <w:sz w:val="22"/>
          <w:szCs w:val="22"/>
        </w:rPr>
        <w:t>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obil</w:t>
      </w:r>
      <w:r>
        <w:rPr>
          <w:rFonts w:ascii="Verdana" w:eastAsia="Verdana" w:hAnsi="Verdana" w:cs="Verdana"/>
          <w:b/>
          <w:sz w:val="22"/>
          <w:szCs w:val="22"/>
        </w:rPr>
        <w:t>e:</w:t>
      </w:r>
      <w:r>
        <w:rPr>
          <w:rFonts w:ascii="Verdana" w:eastAsia="Verdana" w:hAnsi="Verdana" w:cs="Verdana"/>
          <w:b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+9</w:t>
      </w:r>
      <w:r w:rsidR="00E878C9">
        <w:rPr>
          <w:rFonts w:ascii="Verdana" w:eastAsia="Verdana" w:hAnsi="Verdana" w:cs="Verdana"/>
          <w:b/>
          <w:spacing w:val="-1"/>
          <w:sz w:val="22"/>
          <w:szCs w:val="22"/>
        </w:rPr>
        <w:t>68</w:t>
      </w:r>
      <w:r>
        <w:rPr>
          <w:rFonts w:ascii="Verdana" w:eastAsia="Verdana" w:hAnsi="Verdana" w:cs="Verdana"/>
          <w:b/>
          <w:sz w:val="22"/>
          <w:szCs w:val="22"/>
        </w:rPr>
        <w:t>-</w:t>
      </w:r>
      <w:r w:rsidR="00A02162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A02162">
        <w:rPr>
          <w:rFonts w:ascii="Verdana" w:eastAsia="Verdana" w:hAnsi="Verdana" w:cs="Verdana"/>
          <w:b/>
          <w:spacing w:val="-1"/>
          <w:sz w:val="22"/>
          <w:szCs w:val="22"/>
        </w:rPr>
        <w:t>91159273</w:t>
      </w:r>
    </w:p>
    <w:p w:rsidR="00FD1ABE" w:rsidRDefault="005C0064" w:rsidP="00A02162">
      <w:pPr>
        <w:spacing w:before="61" w:line="282" w:lineRule="auto"/>
        <w:ind w:left="4840" w:right="440" w:hanging="4719"/>
      </w:pPr>
      <w:r>
        <w:rPr>
          <w:rFonts w:ascii="Verdana" w:eastAsia="Verdana" w:hAnsi="Verdana" w:cs="Verdana"/>
          <w:b/>
          <w:sz w:val="28"/>
          <w:szCs w:val="28"/>
        </w:rPr>
        <w:t xml:space="preserve">   </w:t>
      </w:r>
      <w:r w:rsidR="00FD1ABE">
        <w:rPr>
          <w:rFonts w:ascii="Verdana" w:eastAsia="Verdana" w:hAnsi="Verdana" w:cs="Verdana"/>
          <w:b/>
          <w:sz w:val="28"/>
          <w:szCs w:val="28"/>
        </w:rPr>
        <w:t xml:space="preserve">                                                           </w:t>
      </w:r>
      <w:r w:rsidR="00A02162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FD1ABE" w:rsidRPr="00FD1ABE">
        <w:rPr>
          <w:rFonts w:ascii="Verdana" w:eastAsia="Verdana" w:hAnsi="Verdana" w:cs="Verdana"/>
          <w:b/>
          <w:sz w:val="22"/>
          <w:szCs w:val="22"/>
        </w:rPr>
        <w:t>+968-</w:t>
      </w:r>
      <w:r w:rsidR="00A02162">
        <w:rPr>
          <w:rFonts w:ascii="Verdana" w:eastAsia="Verdana" w:hAnsi="Verdana" w:cs="Verdana"/>
          <w:b/>
          <w:spacing w:val="-1"/>
          <w:sz w:val="22"/>
          <w:szCs w:val="22"/>
        </w:rPr>
        <w:t>79065176</w:t>
      </w:r>
      <w:r>
        <w:rPr>
          <w:rFonts w:ascii="Verdana" w:eastAsia="Verdana" w:hAnsi="Verdana" w:cs="Verdana"/>
          <w:b/>
          <w:sz w:val="28"/>
          <w:szCs w:val="28"/>
        </w:rPr>
        <w:t xml:space="preserve">                                                 </w:t>
      </w:r>
      <w:r w:rsidR="00FD1ABE">
        <w:t xml:space="preserve">   </w:t>
      </w:r>
    </w:p>
    <w:p w:rsidR="001B04CC" w:rsidRPr="00277305" w:rsidRDefault="00FD1ABE" w:rsidP="00277305">
      <w:pPr>
        <w:spacing w:before="61" w:line="282" w:lineRule="auto"/>
        <w:ind w:left="4840" w:right="440" w:hanging="4719"/>
        <w:rPr>
          <w:rFonts w:ascii="Verdana" w:eastAsia="Verdana" w:hAnsi="Verdana" w:cs="Verdana"/>
          <w:sz w:val="22"/>
          <w:szCs w:val="22"/>
        </w:rPr>
      </w:pPr>
      <w:r>
        <w:t xml:space="preserve">                                                                                        </w:t>
      </w:r>
      <w:r w:rsidR="00053305">
        <w:t xml:space="preserve"> </w:t>
      </w:r>
      <w:r>
        <w:t xml:space="preserve">               </w:t>
      </w:r>
      <w:hyperlink r:id="rId8">
        <w:r w:rsidR="001B04CC" w:rsidRPr="000B13B0">
          <w:rPr>
            <w:rFonts w:ascii="Verdana" w:eastAsia="Verdana" w:hAnsi="Verdana" w:cs="Verdana"/>
            <w:b/>
            <w:spacing w:val="-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a</w:t>
        </w:r>
        <w:r w:rsidR="001B04CC" w:rsidRPr="000B13B0">
          <w:rPr>
            <w:rFonts w:ascii="Verdana" w:eastAsia="Verdana" w:hAnsi="Verdana" w:cs="Verdana"/>
            <w:b/>
            <w:spacing w:val="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</w:t>
        </w:r>
        <w:r w:rsidR="001B04CC" w:rsidRPr="000B13B0">
          <w:rPr>
            <w:rFonts w:ascii="Verdana" w:eastAsia="Verdana" w:hAnsi="Verdana" w:cs="Verdana"/>
            <w:b/>
            <w:spacing w:val="-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u</w:t>
        </w:r>
        <w:r w:rsidR="001B04CC" w:rsidRPr="000B13B0">
          <w:rPr>
            <w:rFonts w:ascii="Verdana" w:eastAsia="Verdana" w:hAnsi="Verdana" w:cs="Verdana"/>
            <w:b/>
            <w:spacing w:val="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n</w:t>
        </w:r>
        <w:r w:rsidR="001B04CC" w:rsidRPr="000B13B0">
          <w:rPr>
            <w:rFonts w:ascii="Verdana" w:eastAsia="Verdana" w:hAnsi="Verdana" w:cs="Verdana"/>
            <w:b/>
            <w:spacing w:val="-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21</w:t>
        </w:r>
        <w:r w:rsidR="001B04CC" w:rsidRPr="000B13B0">
          <w:rPr>
            <w:rFonts w:ascii="Verdana" w:eastAsia="Verdana" w:hAnsi="Verdana" w:cs="Verdana"/>
            <w:b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eee</w:t>
        </w:r>
        <w:r w:rsidR="001B04CC" w:rsidRPr="000B13B0">
          <w:rPr>
            <w:rFonts w:ascii="Verdana" w:eastAsia="Verdana" w:hAnsi="Verdana" w:cs="Verdana"/>
            <w:b/>
            <w:spacing w:val="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@</w:t>
        </w:r>
        <w:r w:rsidR="001B04CC" w:rsidRPr="000B13B0">
          <w:rPr>
            <w:rFonts w:ascii="Verdana" w:eastAsia="Verdana" w:hAnsi="Verdana" w:cs="Verdana"/>
            <w:b/>
            <w:spacing w:val="-1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gmail.</w:t>
        </w:r>
        <w:r w:rsidR="001B04CC" w:rsidRPr="000B13B0">
          <w:rPr>
            <w:rFonts w:ascii="Verdana" w:eastAsia="Verdana" w:hAnsi="Verdana" w:cs="Verdana"/>
            <w:b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com</w:t>
        </w:r>
      </w:hyperlink>
    </w:p>
    <w:p w:rsidR="001B04CC" w:rsidRDefault="001B04CC" w:rsidP="001B04CC">
      <w:pPr>
        <w:ind w:left="120"/>
        <w:rPr>
          <w:sz w:val="12"/>
          <w:szCs w:val="12"/>
        </w:rPr>
      </w:pPr>
      <w:r>
        <w:rPr>
          <w:noProof/>
          <w:lang w:val="en-GB" w:eastAsia="en-GB"/>
        </w:rPr>
        <w:drawing>
          <wp:inline distT="0" distB="0" distL="0" distR="0">
            <wp:extent cx="5257800" cy="76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CC" w:rsidRDefault="001B04CC" w:rsidP="001B04CC">
      <w:pPr>
        <w:spacing w:before="1" w:line="120" w:lineRule="exact"/>
        <w:rPr>
          <w:sz w:val="13"/>
          <w:szCs w:val="13"/>
        </w:rPr>
      </w:pPr>
    </w:p>
    <w:p w:rsidR="001B04CC" w:rsidRDefault="001B04CC" w:rsidP="001B04CC">
      <w:pPr>
        <w:spacing w:line="220" w:lineRule="exact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C</w:t>
      </w:r>
      <w:r>
        <w:rPr>
          <w:rFonts w:ascii="Verdana" w:eastAsia="Verdana" w:hAnsi="Verdana" w:cs="Verdana"/>
          <w:b/>
          <w:color w:val="000080"/>
          <w:spacing w:val="-1"/>
          <w:position w:val="-1"/>
          <w:u w:val="thick" w:color="000080"/>
        </w:rPr>
        <w:t>A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R</w:t>
      </w:r>
      <w:r>
        <w:rPr>
          <w:rFonts w:ascii="Verdana" w:eastAsia="Verdana" w:hAnsi="Verdana" w:cs="Verdana"/>
          <w:b/>
          <w:color w:val="000080"/>
          <w:spacing w:val="1"/>
          <w:position w:val="-1"/>
          <w:u w:val="thick" w:color="000080"/>
        </w:rPr>
        <w:t>EE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R</w:t>
      </w:r>
      <w:r>
        <w:rPr>
          <w:rFonts w:ascii="Verdana" w:eastAsia="Verdana" w:hAnsi="Verdana" w:cs="Verdana"/>
          <w:b/>
          <w:color w:val="000080"/>
          <w:spacing w:val="-9"/>
          <w:position w:val="-1"/>
          <w:u w:val="thick" w:color="000080"/>
        </w:rPr>
        <w:t xml:space="preserve"> </w:t>
      </w:r>
      <w:r>
        <w:rPr>
          <w:rFonts w:ascii="Verdana" w:eastAsia="Verdana" w:hAnsi="Verdana" w:cs="Verdana"/>
          <w:b/>
          <w:color w:val="000080"/>
          <w:spacing w:val="1"/>
          <w:position w:val="-1"/>
          <w:u w:val="thick" w:color="000080"/>
        </w:rPr>
        <w:t>O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B</w:t>
      </w:r>
      <w:r>
        <w:rPr>
          <w:rFonts w:ascii="Verdana" w:eastAsia="Verdana" w:hAnsi="Verdana" w:cs="Verdana"/>
          <w:b/>
          <w:color w:val="000080"/>
          <w:spacing w:val="-1"/>
          <w:position w:val="-1"/>
          <w:u w:val="thick" w:color="000080"/>
        </w:rPr>
        <w:t>J</w:t>
      </w:r>
      <w:r>
        <w:rPr>
          <w:rFonts w:ascii="Verdana" w:eastAsia="Verdana" w:hAnsi="Verdana" w:cs="Verdana"/>
          <w:b/>
          <w:color w:val="000080"/>
          <w:spacing w:val="3"/>
          <w:position w:val="-1"/>
          <w:u w:val="thick" w:color="000080"/>
        </w:rPr>
        <w:t>E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C</w:t>
      </w:r>
      <w:r>
        <w:rPr>
          <w:rFonts w:ascii="Verdana" w:eastAsia="Verdana" w:hAnsi="Verdana" w:cs="Verdana"/>
          <w:b/>
          <w:color w:val="000080"/>
          <w:spacing w:val="1"/>
          <w:position w:val="-1"/>
          <w:u w:val="thick" w:color="000080"/>
        </w:rPr>
        <w:t>TI</w:t>
      </w:r>
      <w:r>
        <w:rPr>
          <w:rFonts w:ascii="Verdana" w:eastAsia="Verdana" w:hAnsi="Verdana" w:cs="Verdana"/>
          <w:b/>
          <w:color w:val="000080"/>
          <w:spacing w:val="-1"/>
          <w:position w:val="-1"/>
          <w:u w:val="thick" w:color="000080"/>
        </w:rPr>
        <w:t>V</w:t>
      </w:r>
      <w:r>
        <w:rPr>
          <w:rFonts w:ascii="Verdana" w:eastAsia="Verdana" w:hAnsi="Verdana" w:cs="Verdana"/>
          <w:b/>
          <w:color w:val="000080"/>
          <w:spacing w:val="1"/>
          <w:position w:val="-1"/>
          <w:u w:val="thick" w:color="000080"/>
        </w:rPr>
        <w:t>E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:</w:t>
      </w:r>
    </w:p>
    <w:p w:rsidR="001B04CC" w:rsidRPr="00A83C0C" w:rsidRDefault="001B04CC" w:rsidP="001B04CC">
      <w:pPr>
        <w:spacing w:before="4" w:line="180" w:lineRule="exact"/>
        <w:rPr>
          <w:sz w:val="24"/>
          <w:szCs w:val="24"/>
        </w:rPr>
      </w:pPr>
    </w:p>
    <w:p w:rsidR="001B04CC" w:rsidRDefault="00A83C0C" w:rsidP="004F22BA">
      <w:pPr>
        <w:spacing w:before="23"/>
        <w:ind w:left="120" w:right="115" w:firstLine="720"/>
        <w:jc w:val="both"/>
        <w:rPr>
          <w:rFonts w:eastAsia="Verdana"/>
          <w:sz w:val="24"/>
          <w:szCs w:val="24"/>
        </w:rPr>
      </w:pPr>
      <w:r w:rsidRPr="00A83C0C">
        <w:rPr>
          <w:rFonts w:eastAsia="Verdana"/>
          <w:sz w:val="24"/>
          <w:szCs w:val="24"/>
        </w:rPr>
        <w:t xml:space="preserve">To </w:t>
      </w:r>
      <w:r w:rsidR="001B04CC" w:rsidRPr="00A83C0C">
        <w:rPr>
          <w:rFonts w:eastAsia="Verdana"/>
          <w:sz w:val="24"/>
          <w:szCs w:val="24"/>
        </w:rPr>
        <w:t>Se</w:t>
      </w:r>
      <w:r w:rsidR="001B04CC" w:rsidRPr="00A83C0C">
        <w:rPr>
          <w:rFonts w:eastAsia="Verdana"/>
          <w:spacing w:val="1"/>
          <w:sz w:val="24"/>
          <w:szCs w:val="24"/>
        </w:rPr>
        <w:t>e</w:t>
      </w:r>
      <w:r w:rsidR="001B04CC" w:rsidRPr="00A83C0C">
        <w:rPr>
          <w:rFonts w:eastAsia="Verdana"/>
          <w:sz w:val="24"/>
          <w:szCs w:val="24"/>
        </w:rPr>
        <w:t>k</w:t>
      </w:r>
      <w:r w:rsidR="001B04CC" w:rsidRPr="00A83C0C">
        <w:rPr>
          <w:rFonts w:eastAsia="Verdana"/>
          <w:spacing w:val="3"/>
          <w:sz w:val="24"/>
          <w:szCs w:val="24"/>
        </w:rPr>
        <w:t>i</w:t>
      </w:r>
      <w:r w:rsidR="001B04CC" w:rsidRPr="00A83C0C">
        <w:rPr>
          <w:rFonts w:eastAsia="Verdana"/>
          <w:spacing w:val="1"/>
          <w:sz w:val="24"/>
          <w:szCs w:val="24"/>
        </w:rPr>
        <w:t>n</w:t>
      </w:r>
      <w:r w:rsidR="001B04CC" w:rsidRPr="00A83C0C">
        <w:rPr>
          <w:rFonts w:eastAsia="Verdana"/>
          <w:sz w:val="24"/>
          <w:szCs w:val="24"/>
        </w:rPr>
        <w:t>g</w:t>
      </w:r>
      <w:r w:rsidR="001B04CC" w:rsidRPr="00A83C0C">
        <w:rPr>
          <w:rFonts w:eastAsia="Verdana"/>
          <w:spacing w:val="5"/>
          <w:sz w:val="24"/>
          <w:szCs w:val="24"/>
        </w:rPr>
        <w:t xml:space="preserve"> </w:t>
      </w:r>
      <w:r w:rsidR="001B04CC" w:rsidRPr="00A83C0C">
        <w:rPr>
          <w:rFonts w:eastAsia="Verdana"/>
          <w:sz w:val="24"/>
          <w:szCs w:val="24"/>
        </w:rPr>
        <w:t>a</w:t>
      </w:r>
      <w:r w:rsidR="001B04CC" w:rsidRPr="00A83C0C">
        <w:rPr>
          <w:rFonts w:eastAsia="Verdana"/>
          <w:spacing w:val="12"/>
          <w:sz w:val="24"/>
          <w:szCs w:val="24"/>
        </w:rPr>
        <w:t xml:space="preserve"> </w:t>
      </w:r>
      <w:r w:rsidR="001B04CC" w:rsidRPr="00A83C0C">
        <w:rPr>
          <w:rFonts w:eastAsia="Verdana"/>
          <w:sz w:val="24"/>
          <w:szCs w:val="24"/>
        </w:rPr>
        <w:t>ch</w:t>
      </w:r>
      <w:r w:rsidR="001B04CC" w:rsidRPr="00A83C0C">
        <w:rPr>
          <w:rFonts w:eastAsia="Verdana"/>
          <w:spacing w:val="-1"/>
          <w:sz w:val="24"/>
          <w:szCs w:val="24"/>
        </w:rPr>
        <w:t>a</w:t>
      </w:r>
      <w:r w:rsidR="001B04CC" w:rsidRPr="00A83C0C">
        <w:rPr>
          <w:rFonts w:eastAsia="Verdana"/>
          <w:sz w:val="24"/>
          <w:szCs w:val="24"/>
        </w:rPr>
        <w:t>l</w:t>
      </w:r>
      <w:r w:rsidR="001B04CC" w:rsidRPr="00A83C0C">
        <w:rPr>
          <w:rFonts w:eastAsia="Verdana"/>
          <w:spacing w:val="3"/>
          <w:sz w:val="24"/>
          <w:szCs w:val="24"/>
        </w:rPr>
        <w:t>l</w:t>
      </w:r>
      <w:r w:rsidR="001B04CC" w:rsidRPr="00A83C0C">
        <w:rPr>
          <w:rFonts w:eastAsia="Verdana"/>
          <w:spacing w:val="-1"/>
          <w:sz w:val="24"/>
          <w:szCs w:val="24"/>
        </w:rPr>
        <w:t>e</w:t>
      </w:r>
      <w:r w:rsidR="001B04CC" w:rsidRPr="00A83C0C">
        <w:rPr>
          <w:rFonts w:eastAsia="Verdana"/>
          <w:spacing w:val="1"/>
          <w:sz w:val="24"/>
          <w:szCs w:val="24"/>
        </w:rPr>
        <w:t>n</w:t>
      </w:r>
      <w:r w:rsidR="001B04CC" w:rsidRPr="00A83C0C">
        <w:rPr>
          <w:rFonts w:eastAsia="Verdana"/>
          <w:spacing w:val="-2"/>
          <w:sz w:val="24"/>
          <w:szCs w:val="24"/>
        </w:rPr>
        <w:t>g</w:t>
      </w:r>
      <w:r w:rsidR="001B04CC" w:rsidRPr="00A83C0C">
        <w:rPr>
          <w:rFonts w:eastAsia="Verdana"/>
          <w:spacing w:val="3"/>
          <w:sz w:val="24"/>
          <w:szCs w:val="24"/>
        </w:rPr>
        <w:t>i</w:t>
      </w:r>
      <w:r w:rsidR="001B04CC" w:rsidRPr="00A83C0C">
        <w:rPr>
          <w:rFonts w:eastAsia="Verdana"/>
          <w:spacing w:val="1"/>
          <w:sz w:val="24"/>
          <w:szCs w:val="24"/>
        </w:rPr>
        <w:t>n</w:t>
      </w:r>
      <w:r w:rsidRPr="00A83C0C">
        <w:rPr>
          <w:rFonts w:eastAsia="Verdana"/>
          <w:sz w:val="24"/>
          <w:szCs w:val="24"/>
        </w:rPr>
        <w:t xml:space="preserve">g </w:t>
      </w:r>
      <w:r w:rsidR="001B04CC" w:rsidRPr="00A83C0C">
        <w:rPr>
          <w:rFonts w:eastAsia="Verdana"/>
          <w:spacing w:val="-1"/>
          <w:sz w:val="24"/>
          <w:szCs w:val="24"/>
        </w:rPr>
        <w:t>e</w:t>
      </w:r>
      <w:r w:rsidR="001B04CC" w:rsidRPr="00A83C0C">
        <w:rPr>
          <w:rFonts w:eastAsia="Verdana"/>
          <w:spacing w:val="1"/>
          <w:sz w:val="24"/>
          <w:szCs w:val="24"/>
        </w:rPr>
        <w:t>n</w:t>
      </w:r>
      <w:r w:rsidR="001B04CC" w:rsidRPr="00A83C0C">
        <w:rPr>
          <w:rFonts w:eastAsia="Verdana"/>
          <w:sz w:val="24"/>
          <w:szCs w:val="24"/>
        </w:rPr>
        <w:t>v</w:t>
      </w:r>
      <w:r w:rsidR="001B04CC" w:rsidRPr="00A83C0C">
        <w:rPr>
          <w:rFonts w:eastAsia="Verdana"/>
          <w:spacing w:val="3"/>
          <w:sz w:val="24"/>
          <w:szCs w:val="24"/>
        </w:rPr>
        <w:t>i</w:t>
      </w:r>
      <w:r w:rsidR="001B04CC" w:rsidRPr="00A83C0C">
        <w:rPr>
          <w:rFonts w:eastAsia="Verdana"/>
          <w:spacing w:val="-1"/>
          <w:sz w:val="24"/>
          <w:szCs w:val="24"/>
        </w:rPr>
        <w:t>ro</w:t>
      </w:r>
      <w:r w:rsidR="001B04CC" w:rsidRPr="00A83C0C">
        <w:rPr>
          <w:rFonts w:eastAsia="Verdana"/>
          <w:spacing w:val="1"/>
          <w:sz w:val="24"/>
          <w:szCs w:val="24"/>
        </w:rPr>
        <w:t>n</w:t>
      </w:r>
      <w:r w:rsidR="001B04CC" w:rsidRPr="00A83C0C">
        <w:rPr>
          <w:rFonts w:eastAsia="Verdana"/>
          <w:sz w:val="24"/>
          <w:szCs w:val="24"/>
        </w:rPr>
        <w:t>ment</w:t>
      </w:r>
      <w:r w:rsidR="001B04CC" w:rsidRPr="00A83C0C">
        <w:rPr>
          <w:rFonts w:eastAsia="Verdana"/>
          <w:spacing w:val="1"/>
          <w:sz w:val="24"/>
          <w:szCs w:val="24"/>
        </w:rPr>
        <w:t xml:space="preserve"> t</w:t>
      </w:r>
      <w:r w:rsidR="001B04CC" w:rsidRPr="00A83C0C">
        <w:rPr>
          <w:rFonts w:eastAsia="Verdana"/>
          <w:sz w:val="24"/>
          <w:szCs w:val="24"/>
        </w:rPr>
        <w:t>o</w:t>
      </w:r>
      <w:r w:rsidR="001B04CC" w:rsidRPr="00A83C0C">
        <w:rPr>
          <w:rFonts w:eastAsia="Verdana"/>
          <w:spacing w:val="14"/>
          <w:sz w:val="24"/>
          <w:szCs w:val="24"/>
        </w:rPr>
        <w:t xml:space="preserve"> </w:t>
      </w:r>
      <w:r w:rsidR="001B04CC" w:rsidRPr="00A83C0C">
        <w:rPr>
          <w:rFonts w:eastAsia="Verdana"/>
          <w:spacing w:val="1"/>
          <w:sz w:val="24"/>
          <w:szCs w:val="24"/>
        </w:rPr>
        <w:t>ut</w:t>
      </w:r>
      <w:r w:rsidR="001B04CC" w:rsidRPr="00A83C0C">
        <w:rPr>
          <w:rFonts w:eastAsia="Verdana"/>
          <w:sz w:val="24"/>
          <w:szCs w:val="24"/>
        </w:rPr>
        <w:t>il</w:t>
      </w:r>
      <w:r w:rsidR="001B04CC" w:rsidRPr="00A83C0C">
        <w:rPr>
          <w:rFonts w:eastAsia="Verdana"/>
          <w:spacing w:val="3"/>
          <w:sz w:val="24"/>
          <w:szCs w:val="24"/>
        </w:rPr>
        <w:t>i</w:t>
      </w:r>
      <w:r w:rsidR="001B04CC" w:rsidRPr="00A83C0C">
        <w:rPr>
          <w:rFonts w:eastAsia="Verdana"/>
          <w:spacing w:val="1"/>
          <w:sz w:val="24"/>
          <w:szCs w:val="24"/>
        </w:rPr>
        <w:t>z</w:t>
      </w:r>
      <w:r w:rsidR="001B04CC" w:rsidRPr="00A83C0C">
        <w:rPr>
          <w:rFonts w:eastAsia="Verdana"/>
          <w:sz w:val="24"/>
          <w:szCs w:val="24"/>
        </w:rPr>
        <w:t>e</w:t>
      </w:r>
      <w:r w:rsidR="001B04CC" w:rsidRPr="00A83C0C">
        <w:rPr>
          <w:rFonts w:eastAsia="Verdana"/>
          <w:spacing w:val="5"/>
          <w:sz w:val="24"/>
          <w:szCs w:val="24"/>
        </w:rPr>
        <w:t xml:space="preserve"> </w:t>
      </w:r>
      <w:r w:rsidR="001B04CC" w:rsidRPr="00A83C0C">
        <w:rPr>
          <w:rFonts w:eastAsia="Verdana"/>
          <w:sz w:val="24"/>
          <w:szCs w:val="24"/>
        </w:rPr>
        <w:t>my</w:t>
      </w:r>
      <w:r w:rsidRPr="00A83C0C">
        <w:rPr>
          <w:rFonts w:eastAsia="Verdana"/>
          <w:sz w:val="24"/>
          <w:szCs w:val="24"/>
        </w:rPr>
        <w:t xml:space="preserve"> knowledge, potential and technical</w:t>
      </w:r>
      <w:r w:rsidR="001B04CC" w:rsidRPr="00A83C0C">
        <w:rPr>
          <w:rFonts w:eastAsia="Verdana"/>
          <w:spacing w:val="10"/>
          <w:sz w:val="24"/>
          <w:szCs w:val="24"/>
        </w:rPr>
        <w:t xml:space="preserve"> </w:t>
      </w:r>
      <w:r w:rsidR="001B04CC" w:rsidRPr="00A83C0C">
        <w:rPr>
          <w:rFonts w:eastAsia="Verdana"/>
          <w:sz w:val="24"/>
          <w:szCs w:val="24"/>
        </w:rPr>
        <w:t>s</w:t>
      </w:r>
      <w:r w:rsidR="001B04CC" w:rsidRPr="00A83C0C">
        <w:rPr>
          <w:rFonts w:eastAsia="Verdana"/>
          <w:spacing w:val="-1"/>
          <w:sz w:val="24"/>
          <w:szCs w:val="24"/>
        </w:rPr>
        <w:t>k</w:t>
      </w:r>
      <w:r w:rsidR="001B04CC" w:rsidRPr="00A83C0C">
        <w:rPr>
          <w:rFonts w:eastAsia="Verdana"/>
          <w:spacing w:val="3"/>
          <w:sz w:val="24"/>
          <w:szCs w:val="24"/>
        </w:rPr>
        <w:t>i</w:t>
      </w:r>
      <w:r w:rsidR="001B04CC" w:rsidRPr="00A83C0C">
        <w:rPr>
          <w:rFonts w:eastAsia="Verdana"/>
          <w:sz w:val="24"/>
          <w:szCs w:val="24"/>
        </w:rPr>
        <w:t>l</w:t>
      </w:r>
      <w:r w:rsidR="001B04CC" w:rsidRPr="00A83C0C">
        <w:rPr>
          <w:rFonts w:eastAsia="Verdana"/>
          <w:spacing w:val="3"/>
          <w:sz w:val="24"/>
          <w:szCs w:val="24"/>
        </w:rPr>
        <w:t>l</w:t>
      </w:r>
      <w:r w:rsidRPr="00A83C0C">
        <w:rPr>
          <w:rFonts w:eastAsia="Verdana"/>
          <w:sz w:val="24"/>
          <w:szCs w:val="24"/>
        </w:rPr>
        <w:t>s</w:t>
      </w:r>
      <w:r w:rsidR="001B04CC" w:rsidRPr="00A83C0C">
        <w:rPr>
          <w:rFonts w:eastAsia="Verdana"/>
          <w:spacing w:val="7"/>
          <w:sz w:val="24"/>
          <w:szCs w:val="24"/>
        </w:rPr>
        <w:t xml:space="preserve"> </w:t>
      </w:r>
      <w:r w:rsidRPr="00A83C0C">
        <w:rPr>
          <w:rFonts w:eastAsia="Verdana"/>
          <w:spacing w:val="7"/>
          <w:sz w:val="24"/>
          <w:szCs w:val="24"/>
        </w:rPr>
        <w:t>to prove to be an asset for its effective functioning and be a team player for the achievement of organization goals and its success.</w:t>
      </w:r>
    </w:p>
    <w:p w:rsidR="004F22BA" w:rsidRPr="004F22BA" w:rsidRDefault="004F22BA" w:rsidP="004F22BA">
      <w:pPr>
        <w:spacing w:before="23"/>
        <w:ind w:left="120" w:right="115" w:firstLine="720"/>
        <w:jc w:val="both"/>
        <w:rPr>
          <w:rFonts w:eastAsia="Verdana"/>
          <w:sz w:val="24"/>
          <w:szCs w:val="24"/>
        </w:rPr>
      </w:pPr>
    </w:p>
    <w:p w:rsidR="001B04CC" w:rsidRPr="00053305" w:rsidRDefault="001B04CC" w:rsidP="00053305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t>WOR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ERIENCE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[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ENT]</w:t>
      </w:r>
    </w:p>
    <w:p w:rsidR="001B04CC" w:rsidRDefault="001B04CC" w:rsidP="001B04CC">
      <w:pPr>
        <w:ind w:left="120"/>
        <w:rPr>
          <w:sz w:val="11"/>
          <w:szCs w:val="11"/>
        </w:rPr>
      </w:pPr>
      <w:r>
        <w:rPr>
          <w:noProof/>
          <w:lang w:val="en-GB" w:eastAsia="en-GB"/>
        </w:rPr>
        <w:drawing>
          <wp:inline distT="0" distB="0" distL="0" distR="0">
            <wp:extent cx="5257800" cy="76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CC" w:rsidRDefault="001B04CC" w:rsidP="001B04CC">
      <w:pPr>
        <w:spacing w:before="3" w:line="100" w:lineRule="exact"/>
        <w:rPr>
          <w:sz w:val="10"/>
          <w:szCs w:val="10"/>
        </w:rPr>
      </w:pPr>
    </w:p>
    <w:p w:rsidR="001B04CC" w:rsidRDefault="001B04CC" w:rsidP="001B04CC">
      <w:pPr>
        <w:spacing w:before="2" w:line="120" w:lineRule="exact"/>
        <w:rPr>
          <w:sz w:val="13"/>
          <w:szCs w:val="13"/>
        </w:rPr>
      </w:pPr>
    </w:p>
    <w:p w:rsidR="00180527" w:rsidRDefault="00CB419A" w:rsidP="00CB419A">
      <w:pPr>
        <w:pStyle w:val="NoSpacing"/>
        <w:rPr>
          <w:rFonts w:ascii="Cambria" w:hAnsi="Cambria" w:cs="Arial"/>
        </w:rPr>
      </w:pPr>
      <w:r>
        <w:rPr>
          <w:rFonts w:ascii="Arial" w:eastAsia="Arial" w:hAnsi="Arial" w:cs="Arial"/>
          <w:spacing w:val="1"/>
          <w:sz w:val="20"/>
          <w:szCs w:val="20"/>
        </w:rPr>
        <w:t xml:space="preserve">         </w:t>
      </w:r>
      <w:r w:rsidR="001B04CC">
        <w:rPr>
          <w:rFonts w:ascii="Arial" w:eastAsia="Arial" w:hAnsi="Arial" w:cs="Arial"/>
          <w:spacing w:val="1"/>
          <w:sz w:val="20"/>
          <w:szCs w:val="20"/>
        </w:rPr>
        <w:t>Or</w:t>
      </w:r>
      <w:r w:rsidR="001B04CC">
        <w:rPr>
          <w:rFonts w:ascii="Arial" w:eastAsia="Arial" w:hAnsi="Arial" w:cs="Arial"/>
          <w:sz w:val="20"/>
          <w:szCs w:val="20"/>
        </w:rPr>
        <w:t>g</w:t>
      </w:r>
      <w:r w:rsidR="001B04CC">
        <w:rPr>
          <w:rFonts w:ascii="Arial" w:eastAsia="Arial" w:hAnsi="Arial" w:cs="Arial"/>
          <w:spacing w:val="-1"/>
          <w:sz w:val="20"/>
          <w:szCs w:val="20"/>
        </w:rPr>
        <w:t>a</w:t>
      </w:r>
      <w:r w:rsidR="001B04CC">
        <w:rPr>
          <w:rFonts w:ascii="Arial" w:eastAsia="Arial" w:hAnsi="Arial" w:cs="Arial"/>
          <w:sz w:val="20"/>
          <w:szCs w:val="20"/>
        </w:rPr>
        <w:t>n</w:t>
      </w:r>
      <w:r w:rsidR="001B04CC">
        <w:rPr>
          <w:rFonts w:ascii="Arial" w:eastAsia="Arial" w:hAnsi="Arial" w:cs="Arial"/>
          <w:spacing w:val="1"/>
          <w:sz w:val="20"/>
          <w:szCs w:val="20"/>
        </w:rPr>
        <w:t>i</w:t>
      </w:r>
      <w:r w:rsidR="001B04CC">
        <w:rPr>
          <w:rFonts w:ascii="Arial" w:eastAsia="Arial" w:hAnsi="Arial" w:cs="Arial"/>
          <w:spacing w:val="-1"/>
          <w:sz w:val="20"/>
          <w:szCs w:val="20"/>
        </w:rPr>
        <w:t>z</w:t>
      </w:r>
      <w:r w:rsidR="001B04CC">
        <w:rPr>
          <w:rFonts w:ascii="Arial" w:eastAsia="Arial" w:hAnsi="Arial" w:cs="Arial"/>
          <w:spacing w:val="2"/>
          <w:sz w:val="20"/>
          <w:szCs w:val="20"/>
        </w:rPr>
        <w:t>a</w:t>
      </w:r>
      <w:r w:rsidR="001B04CC">
        <w:rPr>
          <w:rFonts w:ascii="Arial" w:eastAsia="Arial" w:hAnsi="Arial" w:cs="Arial"/>
          <w:sz w:val="20"/>
          <w:szCs w:val="20"/>
        </w:rPr>
        <w:t>t</w:t>
      </w:r>
      <w:r w:rsidR="001B04CC">
        <w:rPr>
          <w:rFonts w:ascii="Arial" w:eastAsia="Arial" w:hAnsi="Arial" w:cs="Arial"/>
          <w:spacing w:val="-1"/>
          <w:sz w:val="20"/>
          <w:szCs w:val="20"/>
        </w:rPr>
        <w:t>i</w:t>
      </w:r>
      <w:r w:rsidR="001B04CC">
        <w:rPr>
          <w:rFonts w:ascii="Arial" w:eastAsia="Arial" w:hAnsi="Arial" w:cs="Arial"/>
          <w:spacing w:val="2"/>
          <w:sz w:val="20"/>
          <w:szCs w:val="20"/>
        </w:rPr>
        <w:t>o</w:t>
      </w:r>
      <w:r w:rsidR="001B04CC">
        <w:rPr>
          <w:rFonts w:ascii="Arial" w:eastAsia="Arial" w:hAnsi="Arial" w:cs="Arial"/>
          <w:sz w:val="20"/>
          <w:szCs w:val="20"/>
        </w:rPr>
        <w:t xml:space="preserve">n  </w:t>
      </w:r>
      <w:r w:rsidR="001B04CC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1B04CC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Cambria" w:hAnsi="Cambria" w:cs="Arial"/>
          <w:b/>
          <w:bCs/>
        </w:rPr>
        <w:t>Oman National Engineering &amp; Investment Co. [S.A.O.G]</w:t>
      </w:r>
      <w:r w:rsidR="001B04CC">
        <w:rPr>
          <w:rFonts w:ascii="Cambria" w:hAnsi="Cambria" w:cs="Arial"/>
        </w:rPr>
        <w:t xml:space="preserve">           </w:t>
      </w:r>
    </w:p>
    <w:p w:rsidR="00180527" w:rsidRDefault="00180527" w:rsidP="00CB419A">
      <w:pPr>
        <w:pStyle w:val="NoSpacing"/>
        <w:rPr>
          <w:rFonts w:ascii="Cambria" w:hAnsi="Cambria" w:cs="Arial"/>
        </w:rPr>
      </w:pPr>
    </w:p>
    <w:p w:rsidR="001B04CC" w:rsidRPr="00180527" w:rsidRDefault="00180527" w:rsidP="00CB419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Cambria" w:hAnsi="Cambria" w:cs="Arial"/>
        </w:rPr>
        <w:t xml:space="preserve">           </w:t>
      </w:r>
      <w:r>
        <w:rPr>
          <w:rFonts w:ascii="Arial" w:eastAsia="Verdana" w:hAnsi="Arial" w:cs="Arial"/>
          <w:spacing w:val="1"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 xml:space="preserve">              -        </w:t>
      </w:r>
      <w:r>
        <w:rPr>
          <w:rFonts w:ascii="Arial" w:hAnsi="Arial" w:cs="Arial"/>
          <w:b/>
          <w:sz w:val="20"/>
          <w:szCs w:val="20"/>
        </w:rPr>
        <w:t>Public Authority for Electricity &amp; Water [Oman]</w:t>
      </w:r>
      <w:r w:rsidR="001B04CC" w:rsidRPr="00180527">
        <w:rPr>
          <w:rFonts w:ascii="Arial" w:hAnsi="Arial" w:cs="Arial"/>
          <w:sz w:val="20"/>
          <w:szCs w:val="20"/>
        </w:rPr>
        <w:t xml:space="preserve">                       </w:t>
      </w:r>
      <w:r w:rsidR="00CB419A" w:rsidRPr="00180527">
        <w:rPr>
          <w:rFonts w:ascii="Arial" w:hAnsi="Arial" w:cs="Arial"/>
          <w:sz w:val="20"/>
          <w:szCs w:val="20"/>
        </w:rPr>
        <w:t xml:space="preserve">       </w:t>
      </w:r>
    </w:p>
    <w:p w:rsidR="001B04CC" w:rsidRDefault="001B04CC" w:rsidP="001B04CC">
      <w:pPr>
        <w:spacing w:before="8" w:line="220" w:lineRule="exact"/>
        <w:rPr>
          <w:sz w:val="22"/>
          <w:szCs w:val="22"/>
        </w:rPr>
      </w:pPr>
    </w:p>
    <w:p w:rsidR="001B04CC" w:rsidRDefault="001B04CC" w:rsidP="001B04CC">
      <w:pPr>
        <w:ind w:left="2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 </w:t>
      </w:r>
      <w:r>
        <w:rPr>
          <w:rFonts w:ascii="Arial" w:eastAsia="Arial" w:hAnsi="Arial" w:cs="Arial"/>
          <w:spacing w:val="46"/>
        </w:rPr>
        <w:t xml:space="preserve"> </w:t>
      </w:r>
      <w:r w:rsidR="00CB419A">
        <w:rPr>
          <w:rFonts w:ascii="Arial" w:eastAsia="Arial" w:hAnsi="Arial" w:cs="Arial"/>
        </w:rPr>
        <w:t xml:space="preserve">-        </w:t>
      </w:r>
      <w:r w:rsidR="00B910BA">
        <w:rPr>
          <w:rFonts w:ascii="Arial" w:eastAsia="Arial" w:hAnsi="Arial" w:cs="Arial"/>
          <w:b/>
          <w:spacing w:val="-1"/>
        </w:rPr>
        <w:t>SCADA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ngin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er</w:t>
      </w:r>
    </w:p>
    <w:p w:rsidR="001B04CC" w:rsidRDefault="001B04CC" w:rsidP="001B04CC">
      <w:pPr>
        <w:spacing w:before="17" w:line="220" w:lineRule="exact"/>
        <w:rPr>
          <w:sz w:val="22"/>
          <w:szCs w:val="22"/>
        </w:rPr>
      </w:pPr>
    </w:p>
    <w:p w:rsidR="001B04CC" w:rsidRDefault="001B04CC" w:rsidP="00277305">
      <w:pPr>
        <w:ind w:left="190"/>
        <w:rPr>
          <w:rFonts w:asciiTheme="minorHAnsi" w:hAnsiTheme="minorHAnsi"/>
          <w:b/>
          <w:sz w:val="24"/>
          <w:szCs w:val="24"/>
        </w:rPr>
      </w:pPr>
      <w:r>
        <w:rPr>
          <w:rFonts w:ascii="Verdana" w:eastAsia="Verdana" w:hAnsi="Verdana" w:cs="Verdana"/>
        </w:rPr>
        <w:t xml:space="preserve">     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n     </w:t>
      </w:r>
      <w:r w:rsidR="00CB419A">
        <w:rPr>
          <w:rFonts w:ascii="Verdana" w:eastAsia="Verdana" w:hAnsi="Verdana" w:cs="Verdana"/>
        </w:rPr>
        <w:t xml:space="preserve">-     </w:t>
      </w:r>
      <w:r w:rsidR="00180527">
        <w:rPr>
          <w:rFonts w:ascii="Verdana" w:eastAsia="Verdana" w:hAnsi="Verdana" w:cs="Verdana"/>
        </w:rPr>
        <w:t xml:space="preserve">  </w:t>
      </w:r>
      <w:r w:rsidR="00CB419A">
        <w:rPr>
          <w:rFonts w:ascii="Verdana" w:eastAsia="Verdana" w:hAnsi="Verdana" w:cs="Verdana"/>
          <w:spacing w:val="1"/>
        </w:rPr>
        <w:t>03-11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 w:rsidR="00CB419A">
        <w:rPr>
          <w:rFonts w:ascii="Verdana" w:eastAsia="Verdana" w:hAnsi="Verdana" w:cs="Verdana"/>
        </w:rPr>
        <w:t xml:space="preserve">16 </w:t>
      </w:r>
      <w:r>
        <w:rPr>
          <w:rFonts w:ascii="Verdana" w:eastAsia="Verdana" w:hAnsi="Verdana" w:cs="Verdana"/>
          <w:spacing w:val="-1"/>
        </w:rPr>
        <w:t>to</w:t>
      </w:r>
      <w:r>
        <w:rPr>
          <w:rFonts w:ascii="Verdana" w:eastAsia="Verdana" w:hAnsi="Verdana" w:cs="Verdana"/>
          <w:spacing w:val="-3"/>
        </w:rPr>
        <w:t xml:space="preserve"> </w:t>
      </w:r>
      <w:proofErr w:type="gramStart"/>
      <w:r w:rsidR="00CB419A">
        <w:rPr>
          <w:rFonts w:ascii="Verdana" w:eastAsia="Verdana" w:hAnsi="Verdana" w:cs="Verdana"/>
        </w:rPr>
        <w:t>Till</w:t>
      </w:r>
      <w:proofErr w:type="gramEnd"/>
      <w:r w:rsidR="00CB419A">
        <w:rPr>
          <w:rFonts w:ascii="Verdana" w:eastAsia="Verdana" w:hAnsi="Verdana" w:cs="Verdana"/>
        </w:rPr>
        <w:t xml:space="preserve"> Date</w:t>
      </w:r>
      <w:r w:rsidR="00277305" w:rsidRPr="00187DA5">
        <w:rPr>
          <w:rFonts w:asciiTheme="minorHAnsi" w:hAnsiTheme="minorHAnsi"/>
          <w:b/>
          <w:sz w:val="24"/>
          <w:szCs w:val="24"/>
        </w:rPr>
        <w:t xml:space="preserve"> </w:t>
      </w:r>
    </w:p>
    <w:p w:rsidR="00851580" w:rsidRPr="00277305" w:rsidRDefault="00851580" w:rsidP="00277305">
      <w:pPr>
        <w:ind w:left="190"/>
        <w:rPr>
          <w:rFonts w:ascii="Verdana" w:eastAsia="Verdana" w:hAnsi="Verdana" w:cs="Verdana"/>
        </w:rPr>
      </w:pPr>
    </w:p>
    <w:p w:rsidR="001B04CC" w:rsidRDefault="001B04CC" w:rsidP="001B04CC">
      <w:pPr>
        <w:rPr>
          <w:rFonts w:ascii="Verdana" w:eastAsia="Verdana" w:hAnsi="Verdana" w:cs="Verdana"/>
        </w:rPr>
      </w:pPr>
    </w:p>
    <w:p w:rsidR="001B04CC" w:rsidRPr="004F22BA" w:rsidRDefault="001B04CC" w:rsidP="004F22B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        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1B04CC" w:rsidRPr="00E91402" w:rsidRDefault="001B04CC" w:rsidP="00E91402">
      <w:pPr>
        <w:pStyle w:val="ListParagraph"/>
        <w:numPr>
          <w:ilvl w:val="0"/>
          <w:numId w:val="10"/>
        </w:numPr>
        <w:tabs>
          <w:tab w:val="left" w:pos="1020"/>
        </w:tabs>
        <w:ind w:right="167"/>
        <w:jc w:val="both"/>
        <w:rPr>
          <w:rFonts w:ascii="Calibri" w:eastAsia="Calibri" w:hAnsi="Calibri" w:cs="Calibri"/>
          <w:sz w:val="24"/>
          <w:szCs w:val="24"/>
        </w:rPr>
      </w:pPr>
      <w:r w:rsidRPr="00E91402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ag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g</w:t>
      </w:r>
      <w:r w:rsidRPr="00E91402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gra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s</w:t>
      </w:r>
      <w:r w:rsidRPr="00E91402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ges</w:t>
      </w:r>
      <w:r w:rsidRPr="00E91402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d</w:t>
      </w:r>
      <w:r w:rsidRPr="00E91402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m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91402">
        <w:rPr>
          <w:rFonts w:ascii="Calibri" w:eastAsia="Calibri" w:hAnsi="Calibri" w:cs="Calibri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in</w:t>
      </w:r>
      <w:r w:rsidRPr="00E91402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logics</w:t>
      </w:r>
      <w:r w:rsidRPr="00E91402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in</w:t>
      </w:r>
      <w:r w:rsidRPr="00E91402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7852ED" w:rsidRPr="00E91402">
        <w:rPr>
          <w:rFonts w:ascii="Calibri" w:eastAsia="Calibri" w:hAnsi="Calibri" w:cs="Calibri"/>
          <w:sz w:val="24"/>
          <w:szCs w:val="24"/>
        </w:rPr>
        <w:t>PLC</w:t>
      </w:r>
      <w:r w:rsidR="00544057" w:rsidRPr="00E91402">
        <w:rPr>
          <w:rFonts w:ascii="Calibri" w:eastAsia="Calibri" w:hAnsi="Calibri" w:cs="Calibri"/>
          <w:sz w:val="24"/>
          <w:szCs w:val="24"/>
        </w:rPr>
        <w:t>, SCADA &amp; HMI</w:t>
      </w:r>
      <w:r w:rsidR="007852ED" w:rsidRPr="00E91402">
        <w:rPr>
          <w:rFonts w:ascii="Calibri" w:eastAsia="Calibri" w:hAnsi="Calibri" w:cs="Calibri"/>
          <w:sz w:val="24"/>
          <w:szCs w:val="24"/>
        </w:rPr>
        <w:t>.</w:t>
      </w:r>
    </w:p>
    <w:p w:rsidR="001B04CC" w:rsidRPr="00127590" w:rsidRDefault="001B04CC" w:rsidP="00E91402">
      <w:pPr>
        <w:pStyle w:val="ListParagraph"/>
        <w:numPr>
          <w:ilvl w:val="0"/>
          <w:numId w:val="10"/>
        </w:numPr>
        <w:tabs>
          <w:tab w:val="left" w:pos="1020"/>
        </w:tabs>
        <w:spacing w:before="5" w:line="280" w:lineRule="exact"/>
        <w:ind w:right="168"/>
        <w:jc w:val="both"/>
        <w:rPr>
          <w:rFonts w:ascii="Calibri" w:eastAsia="Calibri" w:hAnsi="Calibri" w:cs="Calibri"/>
          <w:b/>
          <w:sz w:val="24"/>
          <w:szCs w:val="24"/>
        </w:rPr>
      </w:pPr>
      <w:r w:rsidRPr="00E91402">
        <w:rPr>
          <w:rFonts w:ascii="Calibri" w:eastAsia="Calibri" w:hAnsi="Calibri" w:cs="Calibri"/>
          <w:sz w:val="24"/>
          <w:szCs w:val="24"/>
        </w:rPr>
        <w:t>Involved</w:t>
      </w:r>
      <w:r w:rsidRPr="00E91402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in</w:t>
      </w:r>
      <w:r w:rsidRPr="00E9140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91402">
        <w:rPr>
          <w:rFonts w:ascii="Calibri" w:eastAsia="Calibri" w:hAnsi="Calibri" w:cs="Calibri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91402">
        <w:rPr>
          <w:rFonts w:ascii="Calibri" w:eastAsia="Calibri" w:hAnsi="Calibri" w:cs="Calibri"/>
          <w:sz w:val="24"/>
          <w:szCs w:val="24"/>
        </w:rPr>
        <w:t>l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nn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g</w:t>
      </w:r>
      <w:r w:rsidRPr="00E91402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91402">
        <w:rPr>
          <w:rFonts w:ascii="Calibri" w:eastAsia="Calibri" w:hAnsi="Calibri" w:cs="Calibri"/>
          <w:sz w:val="24"/>
          <w:szCs w:val="24"/>
        </w:rPr>
        <w:t>or</w:t>
      </w:r>
      <w:r w:rsidRPr="00E9140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up</w:t>
      </w:r>
      <w:r w:rsidRPr="00E91402">
        <w:rPr>
          <w:rFonts w:ascii="Calibri" w:eastAsia="Calibri" w:hAnsi="Calibri" w:cs="Calibri"/>
          <w:sz w:val="24"/>
          <w:szCs w:val="24"/>
        </w:rPr>
        <w:t>gr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91402">
        <w:rPr>
          <w:rFonts w:ascii="Calibri" w:eastAsia="Calibri" w:hAnsi="Calibri" w:cs="Calibri"/>
          <w:sz w:val="24"/>
          <w:szCs w:val="24"/>
        </w:rPr>
        <w:t>es,</w:t>
      </w:r>
      <w:r w:rsidRPr="00E9140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m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od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io</w:t>
      </w:r>
      <w:r w:rsidRPr="00E91402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s</w:t>
      </w:r>
      <w:r w:rsidRPr="00E91402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d</w:t>
      </w:r>
      <w:r w:rsidRPr="00E9140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exec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91402">
        <w:rPr>
          <w:rFonts w:ascii="Calibri" w:eastAsia="Calibri" w:hAnsi="Calibri" w:cs="Calibri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of</w:t>
      </w:r>
      <w:r w:rsidRPr="00E91402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th</w:t>
      </w:r>
      <w:r w:rsidRPr="00E91402">
        <w:rPr>
          <w:rFonts w:ascii="Calibri" w:eastAsia="Calibri" w:hAnsi="Calibri" w:cs="Calibri"/>
          <w:sz w:val="24"/>
          <w:szCs w:val="24"/>
        </w:rPr>
        <w:t xml:space="preserve">e </w:t>
      </w:r>
      <w:r w:rsidR="00277305"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277305" w:rsidRPr="00E91402">
        <w:rPr>
          <w:rFonts w:ascii="Calibri" w:eastAsia="Calibri" w:hAnsi="Calibri" w:cs="Calibri"/>
          <w:sz w:val="24"/>
          <w:szCs w:val="24"/>
        </w:rPr>
        <w:t>la</w:t>
      </w:r>
      <w:r w:rsidR="00277305" w:rsidRPr="00E9140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277305"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277305" w:rsidRPr="00E91402">
        <w:rPr>
          <w:rFonts w:ascii="Calibri" w:eastAsia="Calibri" w:hAnsi="Calibri" w:cs="Calibri"/>
          <w:sz w:val="24"/>
          <w:szCs w:val="24"/>
        </w:rPr>
        <w:t xml:space="preserve">ed </w:t>
      </w:r>
      <w:r w:rsidR="00277305" w:rsidRPr="00E91402">
        <w:rPr>
          <w:rFonts w:ascii="Calibri" w:eastAsia="Calibri" w:hAnsi="Calibri" w:cs="Calibri"/>
          <w:spacing w:val="2"/>
          <w:sz w:val="24"/>
          <w:szCs w:val="24"/>
        </w:rPr>
        <w:t>tasks</w:t>
      </w:r>
      <w:r w:rsidR="00277305" w:rsidRPr="00E91402">
        <w:rPr>
          <w:rFonts w:ascii="Calibri" w:eastAsia="Calibri" w:hAnsi="Calibri" w:cs="Calibri"/>
          <w:sz w:val="24"/>
          <w:szCs w:val="24"/>
        </w:rPr>
        <w:t xml:space="preserve"> in </w:t>
      </w:r>
      <w:r w:rsidR="00277305" w:rsidRPr="00E91402">
        <w:rPr>
          <w:rFonts w:ascii="Calibri" w:eastAsia="Calibri" w:hAnsi="Calibri" w:cs="Calibri"/>
          <w:spacing w:val="1"/>
          <w:sz w:val="24"/>
          <w:szCs w:val="24"/>
        </w:rPr>
        <w:t>order</w:t>
      </w:r>
      <w:r w:rsidR="00277305" w:rsidRPr="00E91402">
        <w:rPr>
          <w:rFonts w:ascii="Calibri" w:eastAsia="Calibri" w:hAnsi="Calibri" w:cs="Calibri"/>
          <w:sz w:val="24"/>
          <w:szCs w:val="24"/>
        </w:rPr>
        <w:t xml:space="preserve"> </w:t>
      </w:r>
      <w:r w:rsidR="00277305" w:rsidRPr="00E91402">
        <w:rPr>
          <w:rFonts w:ascii="Calibri" w:eastAsia="Calibri" w:hAnsi="Calibri" w:cs="Calibri"/>
          <w:spacing w:val="1"/>
          <w:sz w:val="24"/>
          <w:szCs w:val="24"/>
        </w:rPr>
        <w:t>to</w:t>
      </w:r>
      <w:r w:rsidR="00277305" w:rsidRPr="00E91402">
        <w:rPr>
          <w:rFonts w:ascii="Calibri" w:eastAsia="Calibri" w:hAnsi="Calibri" w:cs="Calibri"/>
          <w:sz w:val="24"/>
          <w:szCs w:val="24"/>
        </w:rPr>
        <w:t xml:space="preserve"> </w:t>
      </w:r>
      <w:r w:rsidR="00277305" w:rsidRPr="00E91402">
        <w:rPr>
          <w:rFonts w:ascii="Calibri" w:eastAsia="Calibri" w:hAnsi="Calibri" w:cs="Calibri"/>
          <w:spacing w:val="5"/>
          <w:sz w:val="24"/>
          <w:szCs w:val="24"/>
        </w:rPr>
        <w:t>achieve</w:t>
      </w:r>
      <w:r w:rsidR="00277305" w:rsidRPr="00E91402">
        <w:rPr>
          <w:rFonts w:ascii="Calibri" w:eastAsia="Calibri" w:hAnsi="Calibri" w:cs="Calibri"/>
          <w:sz w:val="24"/>
          <w:szCs w:val="24"/>
        </w:rPr>
        <w:t xml:space="preserve"> </w:t>
      </w:r>
      <w:r w:rsidR="00277305" w:rsidRPr="00E91402">
        <w:rPr>
          <w:rFonts w:ascii="Calibri" w:eastAsia="Calibri" w:hAnsi="Calibri" w:cs="Calibri"/>
          <w:spacing w:val="1"/>
          <w:sz w:val="24"/>
          <w:szCs w:val="24"/>
        </w:rPr>
        <w:t>zero</w:t>
      </w:r>
      <w:r w:rsidR="00277305" w:rsidRPr="00E91402">
        <w:rPr>
          <w:rFonts w:ascii="Calibri" w:eastAsia="Calibri" w:hAnsi="Calibri" w:cs="Calibri"/>
          <w:sz w:val="24"/>
          <w:szCs w:val="24"/>
        </w:rPr>
        <w:t xml:space="preserve"> </w:t>
      </w:r>
      <w:r w:rsidR="00277305" w:rsidRPr="00E91402">
        <w:rPr>
          <w:rFonts w:ascii="Calibri" w:eastAsia="Calibri" w:hAnsi="Calibri" w:cs="Calibri"/>
          <w:spacing w:val="1"/>
          <w:sz w:val="24"/>
          <w:szCs w:val="24"/>
        </w:rPr>
        <w:t>breakdowns</w:t>
      </w:r>
      <w:r w:rsidR="00851580"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10FF6" w:rsidRDefault="001B04CC" w:rsidP="007907D9">
      <w:pPr>
        <w:pStyle w:val="ListParagraph"/>
        <w:numPr>
          <w:ilvl w:val="0"/>
          <w:numId w:val="8"/>
        </w:numPr>
        <w:tabs>
          <w:tab w:val="left" w:pos="1020"/>
        </w:tabs>
        <w:spacing w:before="5"/>
        <w:ind w:right="165"/>
        <w:jc w:val="both"/>
        <w:rPr>
          <w:rFonts w:ascii="Calibri" w:eastAsia="Calibri" w:hAnsi="Calibri" w:cs="Calibri"/>
          <w:sz w:val="24"/>
          <w:szCs w:val="24"/>
        </w:rPr>
      </w:pPr>
      <w:r w:rsidRPr="00E91402">
        <w:rPr>
          <w:rFonts w:ascii="Calibri" w:eastAsia="Calibri" w:hAnsi="Calibri" w:cs="Calibri"/>
          <w:sz w:val="24"/>
          <w:szCs w:val="24"/>
        </w:rPr>
        <w:t>Resp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E91402">
        <w:rPr>
          <w:rFonts w:ascii="Calibri" w:eastAsia="Calibri" w:hAnsi="Calibri" w:cs="Calibri"/>
          <w:sz w:val="24"/>
          <w:szCs w:val="24"/>
        </w:rPr>
        <w:t>si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E91402">
        <w:rPr>
          <w:rFonts w:ascii="Calibri" w:eastAsia="Calibri" w:hAnsi="Calibri" w:cs="Calibri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91402">
        <w:rPr>
          <w:rFonts w:ascii="Calibri" w:eastAsia="Calibri" w:hAnsi="Calibri" w:cs="Calibri"/>
          <w:sz w:val="24"/>
          <w:szCs w:val="24"/>
        </w:rPr>
        <w:t>or</w:t>
      </w:r>
      <w:r w:rsidRPr="00E91402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arryi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g</w:t>
      </w:r>
      <w:r w:rsidRPr="00E91402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2"/>
          <w:sz w:val="24"/>
          <w:szCs w:val="24"/>
        </w:rPr>
        <w:t>u</w:t>
      </w:r>
      <w:r w:rsidRPr="00E91402">
        <w:rPr>
          <w:rFonts w:ascii="Calibri" w:eastAsia="Calibri" w:hAnsi="Calibri" w:cs="Calibri"/>
          <w:sz w:val="24"/>
          <w:szCs w:val="24"/>
        </w:rPr>
        <w:t>t</w:t>
      </w:r>
      <w:r w:rsidRPr="00E91402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91402">
        <w:rPr>
          <w:rFonts w:ascii="Calibri" w:eastAsia="Calibri" w:hAnsi="Calibri" w:cs="Calibri"/>
          <w:sz w:val="24"/>
          <w:szCs w:val="24"/>
        </w:rPr>
        <w:t>f</w:t>
      </w:r>
      <w:r w:rsidRPr="00E91402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91402">
        <w:rPr>
          <w:rFonts w:ascii="Calibri" w:eastAsia="Calibri" w:hAnsi="Calibri" w:cs="Calibri"/>
          <w:sz w:val="24"/>
          <w:szCs w:val="24"/>
        </w:rPr>
        <w:t>r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91402">
        <w:rPr>
          <w:rFonts w:ascii="Calibri" w:eastAsia="Calibri" w:hAnsi="Calibri" w:cs="Calibri"/>
          <w:sz w:val="24"/>
          <w:szCs w:val="24"/>
        </w:rPr>
        <w:t>v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E91402">
        <w:rPr>
          <w:rFonts w:ascii="Calibri" w:eastAsia="Calibri" w:hAnsi="Calibri" w:cs="Calibri"/>
          <w:sz w:val="24"/>
          <w:szCs w:val="24"/>
        </w:rPr>
        <w:t>ive</w:t>
      </w:r>
      <w:r w:rsidRPr="00E91402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d</w:t>
      </w:r>
      <w:r w:rsidRPr="00E91402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91402">
        <w:rPr>
          <w:rFonts w:ascii="Calibri" w:eastAsia="Calibri" w:hAnsi="Calibri" w:cs="Calibri"/>
          <w:sz w:val="24"/>
          <w:szCs w:val="24"/>
        </w:rPr>
        <w:t>r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91402">
        <w:rPr>
          <w:rFonts w:ascii="Calibri" w:eastAsia="Calibri" w:hAnsi="Calibri" w:cs="Calibri"/>
          <w:sz w:val="24"/>
          <w:szCs w:val="24"/>
        </w:rPr>
        <w:t>own</w:t>
      </w:r>
      <w:r w:rsidRPr="00E91402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ma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 xml:space="preserve">e,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r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91402">
        <w:rPr>
          <w:rFonts w:ascii="Calibri" w:eastAsia="Calibri" w:hAnsi="Calibri" w:cs="Calibri"/>
          <w:sz w:val="24"/>
          <w:szCs w:val="24"/>
        </w:rPr>
        <w:t>les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E91402">
        <w:rPr>
          <w:rFonts w:ascii="Calibri" w:eastAsia="Calibri" w:hAnsi="Calibri" w:cs="Calibri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 xml:space="preserve">g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E91402">
        <w:rPr>
          <w:rFonts w:ascii="Calibri" w:eastAsia="Calibri" w:hAnsi="Calibri" w:cs="Calibri"/>
          <w:sz w:val="24"/>
          <w:szCs w:val="24"/>
        </w:rPr>
        <w:t xml:space="preserve">e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91402">
        <w:rPr>
          <w:rFonts w:ascii="Calibri" w:eastAsia="Calibri" w:hAnsi="Calibri" w:cs="Calibri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2"/>
          <w:sz w:val="24"/>
          <w:szCs w:val="24"/>
        </w:rPr>
        <w:t>b</w:t>
      </w:r>
      <w:r w:rsidRPr="00E91402">
        <w:rPr>
          <w:rFonts w:ascii="Calibri" w:eastAsia="Calibri" w:hAnsi="Calibri" w:cs="Calibri"/>
          <w:sz w:val="24"/>
          <w:szCs w:val="24"/>
        </w:rPr>
        <w:t>le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E91402">
        <w:rPr>
          <w:rFonts w:ascii="Calibri" w:eastAsia="Calibri" w:hAnsi="Calibri" w:cs="Calibri"/>
          <w:sz w:val="24"/>
          <w:szCs w:val="24"/>
        </w:rPr>
        <w:t>s</w:t>
      </w:r>
      <w:r w:rsidRPr="00E9140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rn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91402">
        <w:rPr>
          <w:rFonts w:ascii="Calibri" w:eastAsia="Calibri" w:hAnsi="Calibri" w:cs="Calibri"/>
          <w:sz w:val="24"/>
          <w:szCs w:val="24"/>
        </w:rPr>
        <w:t>d</w:t>
      </w:r>
      <w:r w:rsidRPr="00E9140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h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Pr="00E91402">
        <w:rPr>
          <w:rFonts w:ascii="Calibri" w:eastAsia="Calibri" w:hAnsi="Calibri" w:cs="Calibri"/>
          <w:sz w:val="24"/>
          <w:szCs w:val="24"/>
        </w:rPr>
        <w:t>e secti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,</w:t>
      </w:r>
      <w:r w:rsidRPr="00E9140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m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91402">
        <w:rPr>
          <w:rFonts w:ascii="Calibri" w:eastAsia="Calibri" w:hAnsi="Calibri" w:cs="Calibri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E91402">
        <w:rPr>
          <w:rFonts w:ascii="Calibri" w:eastAsia="Calibri" w:hAnsi="Calibri" w:cs="Calibri"/>
          <w:sz w:val="24"/>
          <w:szCs w:val="24"/>
        </w:rPr>
        <w:t xml:space="preserve">ower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91402">
        <w:rPr>
          <w:rFonts w:ascii="Calibri" w:eastAsia="Calibri" w:hAnsi="Calibri" w:cs="Calibri"/>
          <w:sz w:val="24"/>
          <w:szCs w:val="24"/>
        </w:rPr>
        <w:t>la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g, ma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91402">
        <w:rPr>
          <w:rFonts w:ascii="Calibri" w:eastAsia="Calibri" w:hAnsi="Calibri" w:cs="Calibri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E91402">
        <w:rPr>
          <w:rFonts w:ascii="Calibri" w:eastAsia="Calibri" w:hAnsi="Calibri" w:cs="Calibri"/>
          <w:sz w:val="24"/>
          <w:szCs w:val="24"/>
        </w:rPr>
        <w:t>ial ma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age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E91402">
        <w:rPr>
          <w:rFonts w:ascii="Calibri" w:eastAsia="Calibri" w:hAnsi="Calibri" w:cs="Calibri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010FF6" w:rsidRPr="00E91402">
        <w:rPr>
          <w:rFonts w:ascii="Calibri" w:eastAsia="Calibri" w:hAnsi="Calibri" w:cs="Calibri"/>
          <w:sz w:val="24"/>
          <w:szCs w:val="24"/>
        </w:rPr>
        <w:t xml:space="preserve"> and compliance with environmental and safety regulations.</w:t>
      </w:r>
    </w:p>
    <w:p w:rsidR="00935985" w:rsidRPr="00935985" w:rsidRDefault="00935985" w:rsidP="00935985">
      <w:pPr>
        <w:pStyle w:val="ListParagraph"/>
        <w:numPr>
          <w:ilvl w:val="0"/>
          <w:numId w:val="8"/>
        </w:numPr>
        <w:tabs>
          <w:tab w:val="left" w:pos="1020"/>
        </w:tabs>
        <w:spacing w:before="5"/>
        <w:ind w:right="1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Prepare failure analysis report, investigate and prevent recurring problems.</w:t>
      </w:r>
    </w:p>
    <w:p w:rsidR="00E91402" w:rsidRDefault="00E91402" w:rsidP="00E91402">
      <w:pPr>
        <w:pStyle w:val="ListParagraph"/>
        <w:numPr>
          <w:ilvl w:val="0"/>
          <w:numId w:val="9"/>
        </w:numPr>
        <w:tabs>
          <w:tab w:val="left" w:pos="1020"/>
        </w:tabs>
        <w:spacing w:before="6" w:line="280" w:lineRule="exact"/>
        <w:ind w:right="1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Coordinate the maintenance of </w:t>
      </w:r>
      <w:r w:rsidR="00127590">
        <w:rPr>
          <w:rFonts w:ascii="Calibri" w:eastAsia="Calibri" w:hAnsi="Calibri" w:cs="Calibri"/>
          <w:spacing w:val="-1"/>
          <w:sz w:val="24"/>
          <w:szCs w:val="24"/>
        </w:rPr>
        <w:t>DMA,</w:t>
      </w:r>
      <w:r w:rsidR="006A0436">
        <w:rPr>
          <w:rFonts w:ascii="Calibri" w:eastAsia="Calibri" w:hAnsi="Calibri" w:cs="Calibri"/>
          <w:spacing w:val="-1"/>
          <w:sz w:val="24"/>
          <w:szCs w:val="24"/>
        </w:rPr>
        <w:t xml:space="preserve"> MCC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6A0436">
        <w:rPr>
          <w:rFonts w:ascii="Calibri" w:eastAsia="Calibri" w:hAnsi="Calibri" w:cs="Calibri"/>
          <w:spacing w:val="-1"/>
          <w:sz w:val="24"/>
          <w:szCs w:val="24"/>
        </w:rPr>
        <w:t xml:space="preserve">ange over panel, LV Switchboard and field instruments </w:t>
      </w:r>
      <w:r w:rsidR="00851580">
        <w:rPr>
          <w:rFonts w:ascii="Calibri" w:eastAsia="Calibri" w:hAnsi="Calibri" w:cs="Calibri"/>
          <w:spacing w:val="-1"/>
          <w:sz w:val="24"/>
          <w:szCs w:val="24"/>
        </w:rPr>
        <w:t xml:space="preserve">maintenance and </w:t>
      </w:r>
      <w:r w:rsidR="006A0436">
        <w:rPr>
          <w:rFonts w:ascii="Calibri" w:eastAsia="Calibri" w:hAnsi="Calibri" w:cs="Calibri"/>
          <w:spacing w:val="-1"/>
          <w:sz w:val="24"/>
          <w:szCs w:val="24"/>
        </w:rPr>
        <w:t>calibration.</w:t>
      </w:r>
    </w:p>
    <w:p w:rsidR="00053305" w:rsidRDefault="00053305" w:rsidP="00E91402">
      <w:pPr>
        <w:pStyle w:val="ListParagraph"/>
        <w:numPr>
          <w:ilvl w:val="0"/>
          <w:numId w:val="9"/>
        </w:numPr>
        <w:tabs>
          <w:tab w:val="left" w:pos="1020"/>
        </w:tabs>
        <w:spacing w:before="6" w:line="280" w:lineRule="exact"/>
        <w:ind w:right="1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Technical support for the Instrument team.</w:t>
      </w:r>
    </w:p>
    <w:p w:rsidR="00053305" w:rsidRDefault="00053305" w:rsidP="00E91402">
      <w:pPr>
        <w:pStyle w:val="ListParagraph"/>
        <w:numPr>
          <w:ilvl w:val="0"/>
          <w:numId w:val="9"/>
        </w:numPr>
        <w:tabs>
          <w:tab w:val="left" w:pos="1020"/>
        </w:tabs>
        <w:spacing w:before="6" w:line="280" w:lineRule="exact"/>
        <w:ind w:right="1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Preparing master data sheet for PM schedule, ensuring safe and efficient performing of CM.</w:t>
      </w:r>
    </w:p>
    <w:p w:rsidR="00D201E3" w:rsidRDefault="00D201E3" w:rsidP="00E91402">
      <w:pPr>
        <w:pStyle w:val="ListParagraph"/>
        <w:numPr>
          <w:ilvl w:val="0"/>
          <w:numId w:val="9"/>
        </w:numPr>
        <w:tabs>
          <w:tab w:val="left" w:pos="1020"/>
        </w:tabs>
        <w:spacing w:before="6" w:line="280" w:lineRule="exact"/>
        <w:ind w:right="1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Development and implementation of scheduled maintenance, checklist, procedures, data collections and programs, fault trees, root cause analysis and trend analysis to prevent breakdowns</w:t>
      </w:r>
    </w:p>
    <w:p w:rsidR="007907D9" w:rsidRDefault="007907D9" w:rsidP="00E91402">
      <w:pPr>
        <w:pStyle w:val="ListParagraph"/>
        <w:numPr>
          <w:ilvl w:val="0"/>
          <w:numId w:val="9"/>
        </w:numPr>
        <w:tabs>
          <w:tab w:val="left" w:pos="1020"/>
        </w:tabs>
        <w:spacing w:before="6" w:line="280" w:lineRule="exact"/>
        <w:ind w:right="1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Maintenance of operational records and safety standards</w:t>
      </w:r>
    </w:p>
    <w:p w:rsidR="007907D9" w:rsidRPr="00E91402" w:rsidRDefault="007907D9" w:rsidP="00E91402">
      <w:pPr>
        <w:pStyle w:val="ListParagraph"/>
        <w:numPr>
          <w:ilvl w:val="0"/>
          <w:numId w:val="9"/>
        </w:numPr>
        <w:tabs>
          <w:tab w:val="left" w:pos="1020"/>
        </w:tabs>
        <w:spacing w:before="6" w:line="280" w:lineRule="exact"/>
        <w:ind w:right="1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Calculated the performance of each employee and provided training at appropriate timers.</w:t>
      </w:r>
    </w:p>
    <w:p w:rsidR="001B04CC" w:rsidRDefault="001B04CC" w:rsidP="00E91402">
      <w:pPr>
        <w:pStyle w:val="ListParagraph"/>
        <w:numPr>
          <w:ilvl w:val="0"/>
          <w:numId w:val="9"/>
        </w:numPr>
        <w:spacing w:before="5"/>
        <w:rPr>
          <w:rFonts w:ascii="Calibri" w:eastAsia="Calibri" w:hAnsi="Calibri" w:cs="Calibri"/>
          <w:sz w:val="24"/>
          <w:szCs w:val="24"/>
        </w:rPr>
      </w:pP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91402">
        <w:rPr>
          <w:rFonts w:ascii="Calibri" w:eastAsia="Calibri" w:hAnsi="Calibri" w:cs="Calibri"/>
          <w:sz w:val="24"/>
          <w:szCs w:val="24"/>
        </w:rPr>
        <w:t>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91402">
        <w:rPr>
          <w:rFonts w:ascii="Calibri" w:eastAsia="Calibri" w:hAnsi="Calibri" w:cs="Calibri"/>
          <w:sz w:val="24"/>
          <w:szCs w:val="24"/>
        </w:rPr>
        <w:t>le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of m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an</w:t>
      </w:r>
      <w:r w:rsidRPr="00E91402">
        <w:rPr>
          <w:rFonts w:ascii="Calibri" w:eastAsia="Calibri" w:hAnsi="Calibri" w:cs="Calibri"/>
          <w:sz w:val="24"/>
          <w:szCs w:val="24"/>
        </w:rPr>
        <w:t>ag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g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E91402">
        <w:rPr>
          <w:rFonts w:ascii="Calibri" w:eastAsia="Calibri" w:hAnsi="Calibri" w:cs="Calibri"/>
          <w:sz w:val="24"/>
          <w:szCs w:val="24"/>
        </w:rPr>
        <w:t>e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z w:val="24"/>
          <w:szCs w:val="24"/>
        </w:rPr>
        <w:t>s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91402">
        <w:rPr>
          <w:rFonts w:ascii="Calibri" w:eastAsia="Calibri" w:hAnsi="Calibri" w:cs="Calibri"/>
          <w:sz w:val="24"/>
          <w:szCs w:val="24"/>
        </w:rPr>
        <w:t>ar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91402">
        <w:rPr>
          <w:rFonts w:ascii="Calibri" w:eastAsia="Calibri" w:hAnsi="Calibri" w:cs="Calibri"/>
          <w:sz w:val="24"/>
          <w:szCs w:val="24"/>
        </w:rPr>
        <w:t>s &amp;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9140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91402">
        <w:rPr>
          <w:rFonts w:ascii="Calibri" w:eastAsia="Calibri" w:hAnsi="Calibri" w:cs="Calibri"/>
          <w:sz w:val="24"/>
          <w:szCs w:val="24"/>
        </w:rPr>
        <w:t>o</w:t>
      </w:r>
      <w:r w:rsidRPr="00E91402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91402">
        <w:rPr>
          <w:rFonts w:ascii="Calibri" w:eastAsia="Calibri" w:hAnsi="Calibri" w:cs="Calibri"/>
          <w:sz w:val="24"/>
          <w:szCs w:val="24"/>
        </w:rPr>
        <w:t>s</w:t>
      </w:r>
      <w:r w:rsidRPr="00E91402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E91402">
        <w:rPr>
          <w:rFonts w:ascii="Calibri" w:eastAsia="Calibri" w:hAnsi="Calibri" w:cs="Calibri"/>
          <w:sz w:val="24"/>
          <w:szCs w:val="24"/>
        </w:rPr>
        <w:t>ma</w:t>
      </w:r>
      <w:r w:rsidRPr="00E91402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91402">
        <w:rPr>
          <w:rFonts w:ascii="Calibri" w:eastAsia="Calibri" w:hAnsi="Calibri" w:cs="Calibri"/>
          <w:sz w:val="24"/>
          <w:szCs w:val="24"/>
        </w:rPr>
        <w:t>les.</w:t>
      </w:r>
    </w:p>
    <w:p w:rsidR="001B04CC" w:rsidRDefault="004F22BA" w:rsidP="004F22BA">
      <w:pPr>
        <w:pStyle w:val="ListParagraph"/>
        <w:numPr>
          <w:ilvl w:val="0"/>
          <w:numId w:val="9"/>
        </w:numPr>
        <w:spacing w:befor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Keen strategist skills in conceptualizing and initiating all initiatives to enhance plant efficiency and performance. </w:t>
      </w:r>
    </w:p>
    <w:p w:rsidR="00851580" w:rsidRDefault="00851580" w:rsidP="00851580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851580" w:rsidRDefault="00851580" w:rsidP="00851580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851580" w:rsidRDefault="00851580" w:rsidP="00851580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851580" w:rsidRDefault="00851580" w:rsidP="00851580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851580" w:rsidRPr="00FD1ABE" w:rsidRDefault="00851580" w:rsidP="00851580">
      <w:pPr>
        <w:ind w:left="190"/>
        <w:rPr>
          <w:rFonts w:ascii="Verdana" w:eastAsia="Verdana" w:hAnsi="Verdana" w:cs="Verdana"/>
        </w:rPr>
      </w:pPr>
      <w:r>
        <w:rPr>
          <w:rFonts w:ascii="Cambria" w:eastAsia="Cambria" w:hAnsi="Cambria" w:cs="Cambria"/>
          <w:spacing w:val="1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u</w:t>
      </w:r>
      <w:r>
        <w:rPr>
          <w:rFonts w:ascii="Cambria" w:eastAsia="Cambria" w:hAnsi="Cambria" w:cs="Cambria"/>
          <w:spacing w:val="-2"/>
          <w:sz w:val="16"/>
          <w:szCs w:val="16"/>
        </w:rPr>
        <w:t>rr</w:t>
      </w:r>
      <w:r>
        <w:rPr>
          <w:rFonts w:ascii="Cambria" w:eastAsia="Cambria" w:hAnsi="Cambria" w:cs="Cambria"/>
          <w:spacing w:val="1"/>
          <w:sz w:val="16"/>
          <w:szCs w:val="16"/>
        </w:rPr>
        <w:t>ic</w:t>
      </w:r>
      <w:r>
        <w:rPr>
          <w:rFonts w:ascii="Cambria" w:eastAsia="Cambria" w:hAnsi="Cambria" w:cs="Cambria"/>
          <w:sz w:val="16"/>
          <w:szCs w:val="16"/>
        </w:rPr>
        <w:t>ul</w:t>
      </w:r>
      <w:r>
        <w:rPr>
          <w:rFonts w:ascii="Cambria" w:eastAsia="Cambria" w:hAnsi="Cambria" w:cs="Cambria"/>
          <w:spacing w:val="-3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Vi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 xml:space="preserve">f </w:t>
      </w:r>
      <w:proofErr w:type="gramStart"/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.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RUN</w:t>
      </w:r>
      <w:proofErr w:type="gramEnd"/>
      <w:r>
        <w:rPr>
          <w:rFonts w:ascii="Cambria" w:eastAsia="Cambria" w:hAnsi="Cambria" w:cs="Cambria"/>
          <w:sz w:val="16"/>
          <w:szCs w:val="16"/>
        </w:rPr>
        <w:t>-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Pa</w:t>
      </w:r>
      <w:r>
        <w:rPr>
          <w:rFonts w:ascii="Cambria" w:eastAsia="Cambria" w:hAnsi="Cambria" w:cs="Cambria"/>
          <w:spacing w:val="-3"/>
          <w:sz w:val="16"/>
          <w:szCs w:val="16"/>
        </w:rPr>
        <w:t>g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1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f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3</w:t>
      </w:r>
    </w:p>
    <w:p w:rsidR="00851580" w:rsidRDefault="00851580" w:rsidP="00851580">
      <w:pPr>
        <w:spacing w:before="2"/>
        <w:ind w:left="5391" w:right="171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pacing w:val="-2"/>
          <w:sz w:val="16"/>
          <w:szCs w:val="16"/>
        </w:rPr>
        <w:t xml:space="preserve">    C</w:t>
      </w:r>
      <w:r>
        <w:rPr>
          <w:rFonts w:ascii="Cambria" w:eastAsia="Cambria" w:hAnsi="Cambria" w:cs="Cambria"/>
          <w:sz w:val="16"/>
          <w:szCs w:val="16"/>
        </w:rPr>
        <w:t>h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pacing w:val="-1"/>
          <w:sz w:val="16"/>
          <w:szCs w:val="16"/>
        </w:rPr>
        <w:t>nc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ar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w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o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ac</w:t>
      </w:r>
      <w:r>
        <w:rPr>
          <w:rFonts w:ascii="Cambria" w:eastAsia="Cambria" w:hAnsi="Cambria" w:cs="Cambria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pacing w:val="-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ve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u</w:t>
      </w:r>
      <w:r>
        <w:rPr>
          <w:rFonts w:ascii="Cambria" w:eastAsia="Cambria" w:hAnsi="Cambria" w:cs="Cambria"/>
          <w:spacing w:val="-1"/>
          <w:sz w:val="16"/>
          <w:szCs w:val="16"/>
        </w:rPr>
        <w:t>c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pacing w:val="-2"/>
          <w:sz w:val="16"/>
          <w:szCs w:val="16"/>
        </w:rPr>
        <w:t>es</w:t>
      </w:r>
      <w:r>
        <w:rPr>
          <w:rFonts w:ascii="Cambria" w:eastAsia="Cambria" w:hAnsi="Cambria" w:cs="Cambria"/>
          <w:sz w:val="16"/>
          <w:szCs w:val="16"/>
        </w:rPr>
        <w:t>s</w:t>
      </w:r>
    </w:p>
    <w:p w:rsidR="00851580" w:rsidRDefault="00851580" w:rsidP="00851580">
      <w:pPr>
        <w:spacing w:before="2"/>
        <w:ind w:left="5391" w:right="171"/>
        <w:jc w:val="center"/>
        <w:rPr>
          <w:rFonts w:ascii="Cambria" w:eastAsia="Cambria" w:hAnsi="Cambria" w:cs="Cambria"/>
          <w:sz w:val="16"/>
          <w:szCs w:val="16"/>
        </w:rPr>
      </w:pPr>
    </w:p>
    <w:p w:rsidR="00851580" w:rsidRDefault="00851580" w:rsidP="00851580">
      <w:pPr>
        <w:spacing w:before="2"/>
        <w:ind w:left="5391" w:right="171"/>
        <w:jc w:val="center"/>
        <w:rPr>
          <w:rFonts w:ascii="Cambria" w:eastAsia="Cambria" w:hAnsi="Cambria" w:cs="Cambria"/>
          <w:sz w:val="16"/>
          <w:szCs w:val="16"/>
        </w:rPr>
      </w:pPr>
    </w:p>
    <w:p w:rsidR="00851580" w:rsidRPr="00851580" w:rsidRDefault="00851580" w:rsidP="00851580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1B04CC" w:rsidRDefault="001B04CC" w:rsidP="001B04CC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WOR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X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ERIENCE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[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REVIOU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]</w:t>
      </w:r>
    </w:p>
    <w:p w:rsidR="001B04CC" w:rsidRDefault="001B04CC" w:rsidP="001B04CC">
      <w:pPr>
        <w:spacing w:before="6" w:line="140" w:lineRule="exact"/>
        <w:rPr>
          <w:sz w:val="15"/>
          <w:szCs w:val="15"/>
        </w:rPr>
      </w:pPr>
    </w:p>
    <w:p w:rsidR="001B04CC" w:rsidRPr="007907D9" w:rsidRDefault="001B04CC" w:rsidP="007907D9">
      <w:pPr>
        <w:ind w:left="120"/>
        <w:rPr>
          <w:sz w:val="11"/>
          <w:szCs w:val="11"/>
        </w:rPr>
      </w:pPr>
      <w:r>
        <w:rPr>
          <w:noProof/>
          <w:lang w:val="en-GB" w:eastAsia="en-GB"/>
        </w:rPr>
        <w:drawing>
          <wp:inline distT="0" distB="0" distL="0" distR="0">
            <wp:extent cx="525780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CC" w:rsidRDefault="001B04CC" w:rsidP="001611F5">
      <w:pPr>
        <w:ind w:left="2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-          </w:t>
      </w:r>
      <w:r>
        <w:rPr>
          <w:rFonts w:ascii="Arial" w:eastAsia="Arial" w:hAnsi="Arial" w:cs="Arial"/>
          <w:spacing w:val="44"/>
        </w:rPr>
        <w:t xml:space="preserve"> </w:t>
      </w:r>
      <w:r w:rsidR="001611F5" w:rsidRPr="001611F5">
        <w:rPr>
          <w:rFonts w:ascii="Cambria" w:hAnsi="Cambria" w:cs="Arial"/>
          <w:b/>
          <w:bCs/>
          <w:sz w:val="22"/>
          <w:szCs w:val="22"/>
        </w:rPr>
        <w:t>Saudi Iron &amp; Steel Co. (A SABIC Affiliate)</w:t>
      </w:r>
      <w:r w:rsidR="001611F5" w:rsidRPr="001611F5">
        <w:rPr>
          <w:rFonts w:ascii="Cambria" w:hAnsi="Cambria" w:cs="Arial"/>
          <w:sz w:val="22"/>
          <w:szCs w:val="22"/>
        </w:rPr>
        <w:t xml:space="preserve"> under ABIS Contract</w:t>
      </w:r>
    </w:p>
    <w:p w:rsidR="001B04CC" w:rsidRDefault="001B04CC" w:rsidP="001611F5">
      <w:pPr>
        <w:spacing w:before="8" w:line="220" w:lineRule="exact"/>
        <w:rPr>
          <w:sz w:val="22"/>
          <w:szCs w:val="22"/>
        </w:rPr>
      </w:pPr>
    </w:p>
    <w:p w:rsidR="001B04CC" w:rsidRDefault="001B04CC" w:rsidP="001611F5">
      <w:pPr>
        <w:ind w:left="2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-           </w:t>
      </w:r>
      <w:r w:rsidR="004C0B1E">
        <w:rPr>
          <w:rFonts w:ascii="Arial" w:eastAsia="Arial" w:hAnsi="Arial" w:cs="Arial"/>
          <w:b/>
          <w:spacing w:val="-1"/>
        </w:rPr>
        <w:t>Automation Engineer</w:t>
      </w:r>
    </w:p>
    <w:p w:rsidR="001B04CC" w:rsidRDefault="001B04CC" w:rsidP="001611F5">
      <w:pPr>
        <w:spacing w:before="17" w:line="220" w:lineRule="exact"/>
        <w:rPr>
          <w:sz w:val="22"/>
          <w:szCs w:val="22"/>
        </w:rPr>
      </w:pPr>
    </w:p>
    <w:p w:rsidR="001B04CC" w:rsidRDefault="001B04CC" w:rsidP="001611F5">
      <w:pPr>
        <w:ind w:left="1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n     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</w:rPr>
        <w:t xml:space="preserve">-        </w:t>
      </w:r>
      <w:r>
        <w:rPr>
          <w:rFonts w:ascii="Verdana" w:eastAsia="Verdana" w:hAnsi="Verdana" w:cs="Verdana"/>
          <w:spacing w:val="2"/>
        </w:rPr>
        <w:t xml:space="preserve"> </w:t>
      </w:r>
      <w:r w:rsidR="00893D30">
        <w:rPr>
          <w:rFonts w:ascii="Verdana" w:eastAsia="Verdana" w:hAnsi="Verdana" w:cs="Verdana"/>
          <w:spacing w:val="1"/>
        </w:rPr>
        <w:t>02-09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 w:rsidR="00893D30">
        <w:rPr>
          <w:rFonts w:ascii="Verdana" w:eastAsia="Verdana" w:hAnsi="Verdana" w:cs="Verdana"/>
        </w:rPr>
        <w:t>14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to</w:t>
      </w:r>
      <w:r>
        <w:rPr>
          <w:rFonts w:ascii="Verdana" w:eastAsia="Verdana" w:hAnsi="Verdana" w:cs="Verdana"/>
          <w:spacing w:val="-3"/>
        </w:rPr>
        <w:t xml:space="preserve"> </w:t>
      </w:r>
      <w:r w:rsidR="00893D30">
        <w:rPr>
          <w:rFonts w:ascii="Verdana" w:eastAsia="Verdana" w:hAnsi="Verdana" w:cs="Verdana"/>
        </w:rPr>
        <w:t>31</w:t>
      </w:r>
      <w:r w:rsidR="00893D30">
        <w:rPr>
          <w:rFonts w:ascii="Verdana" w:eastAsia="Verdana" w:hAnsi="Verdana" w:cs="Verdana"/>
          <w:spacing w:val="1"/>
        </w:rPr>
        <w:t>-12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  <w:spacing w:val="3"/>
        </w:rPr>
        <w:t>1</w:t>
      </w:r>
      <w:r w:rsidR="00BF4B77"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</w:p>
    <w:p w:rsidR="00851580" w:rsidRDefault="00851580" w:rsidP="001611F5">
      <w:pPr>
        <w:ind w:left="190"/>
        <w:rPr>
          <w:rFonts w:ascii="Verdana" w:eastAsia="Verdana" w:hAnsi="Verdana" w:cs="Verdana"/>
        </w:rPr>
      </w:pPr>
    </w:p>
    <w:p w:rsidR="00277305" w:rsidRDefault="00277305" w:rsidP="007907D9">
      <w:pPr>
        <w:rPr>
          <w:rFonts w:ascii="Verdana" w:eastAsia="Verdana" w:hAnsi="Verdana" w:cs="Verdana"/>
        </w:rPr>
      </w:pPr>
    </w:p>
    <w:p w:rsidR="00277305" w:rsidRDefault="00277305" w:rsidP="00277305">
      <w:pPr>
        <w:ind w:left="2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-   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ys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hnolo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ies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d</w:t>
      </w:r>
    </w:p>
    <w:p w:rsidR="00277305" w:rsidRDefault="00277305" w:rsidP="00277305">
      <w:pPr>
        <w:spacing w:before="8" w:line="220" w:lineRule="exact"/>
        <w:rPr>
          <w:sz w:val="22"/>
          <w:szCs w:val="22"/>
        </w:rPr>
      </w:pPr>
    </w:p>
    <w:p w:rsidR="00277305" w:rsidRDefault="00277305" w:rsidP="00277305">
      <w:pPr>
        <w:ind w:left="2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-          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oj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ngin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er [PLC</w:t>
      </w:r>
      <w:r w:rsidR="00174951">
        <w:rPr>
          <w:rFonts w:ascii="Arial" w:eastAsia="Arial" w:hAnsi="Arial" w:cs="Arial"/>
          <w:b/>
        </w:rPr>
        <w:t>, SCADA, HMI</w:t>
      </w:r>
      <w:r>
        <w:rPr>
          <w:rFonts w:ascii="Arial" w:eastAsia="Arial" w:hAnsi="Arial" w:cs="Arial"/>
          <w:b/>
        </w:rPr>
        <w:t>]</w:t>
      </w:r>
    </w:p>
    <w:p w:rsidR="00277305" w:rsidRDefault="00277305" w:rsidP="00277305">
      <w:pPr>
        <w:spacing w:before="17" w:line="220" w:lineRule="exact"/>
        <w:rPr>
          <w:sz w:val="22"/>
          <w:szCs w:val="22"/>
        </w:rPr>
      </w:pPr>
    </w:p>
    <w:p w:rsidR="001B04CC" w:rsidRDefault="00277305" w:rsidP="00851580">
      <w:pPr>
        <w:ind w:left="1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n     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</w:rPr>
        <w:t xml:space="preserve">-        </w:t>
      </w:r>
      <w:r>
        <w:rPr>
          <w:rFonts w:ascii="Verdana" w:eastAsia="Verdana" w:hAnsi="Verdana" w:cs="Verdana"/>
          <w:spacing w:val="1"/>
        </w:rPr>
        <w:t>10-04-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10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to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5-08-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  <w:spacing w:val="3"/>
        </w:rPr>
        <w:t>1</w:t>
      </w: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.</w:t>
      </w:r>
      <w:r w:rsidR="00FD1ABE">
        <w:rPr>
          <w:rFonts w:ascii="Verdana" w:eastAsia="Verdana" w:hAnsi="Verdana" w:cs="Verdana"/>
        </w:rPr>
        <w:t xml:space="preserve">        </w:t>
      </w:r>
    </w:p>
    <w:p w:rsidR="00851580" w:rsidRDefault="00851580" w:rsidP="00851580">
      <w:pPr>
        <w:ind w:left="190"/>
        <w:rPr>
          <w:rFonts w:ascii="Cambria" w:eastAsia="Cambria" w:hAnsi="Cambria" w:cs="Cambria"/>
          <w:sz w:val="16"/>
          <w:szCs w:val="16"/>
        </w:rPr>
      </w:pPr>
    </w:p>
    <w:p w:rsidR="001B04CC" w:rsidRDefault="001B04CC" w:rsidP="001B04CC">
      <w:pPr>
        <w:spacing w:before="2"/>
        <w:ind w:left="5391" w:right="171"/>
        <w:jc w:val="center"/>
        <w:rPr>
          <w:rFonts w:ascii="Cambria" w:eastAsia="Cambria" w:hAnsi="Cambria" w:cs="Cambria"/>
          <w:sz w:val="16"/>
          <w:szCs w:val="16"/>
        </w:rPr>
      </w:pPr>
    </w:p>
    <w:p w:rsidR="001B04CC" w:rsidRDefault="001B04CC" w:rsidP="001B04CC">
      <w:pPr>
        <w:spacing w:before="2"/>
        <w:ind w:left="5391" w:right="171"/>
        <w:jc w:val="center"/>
        <w:rPr>
          <w:rFonts w:ascii="Cambria" w:eastAsia="Cambria" w:hAnsi="Cambria" w:cs="Cambria"/>
          <w:sz w:val="16"/>
          <w:szCs w:val="16"/>
        </w:rPr>
      </w:pPr>
    </w:p>
    <w:p w:rsidR="001B04CC" w:rsidRDefault="001B04CC" w:rsidP="001B04CC">
      <w:pPr>
        <w:spacing w:line="604" w:lineRule="auto"/>
        <w:ind w:left="231" w:right="31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-      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V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7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3"/>
        </w:rPr>
        <w:t>TD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CUD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LOR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DU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 xml:space="preserve">-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ngine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</w:p>
    <w:p w:rsidR="001B04CC" w:rsidRDefault="001B04CC" w:rsidP="001B04CC">
      <w:pPr>
        <w:spacing w:before="17"/>
        <w:ind w:left="190"/>
        <w:rPr>
          <w:rFonts w:ascii="Verdana" w:eastAsia="Verdana" w:hAnsi="Verdana" w:cs="Verdana"/>
          <w:spacing w:val="1"/>
        </w:rPr>
      </w:pPr>
      <w:r>
        <w:rPr>
          <w:rFonts w:ascii="Verdana" w:eastAsia="Verdana" w:hAnsi="Verdana" w:cs="Verdana"/>
        </w:rPr>
        <w:t xml:space="preserve"> 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n    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</w:rPr>
        <w:t xml:space="preserve">-        </w:t>
      </w:r>
      <w:r>
        <w:rPr>
          <w:rFonts w:ascii="Verdana" w:eastAsia="Verdana" w:hAnsi="Verdana" w:cs="Verdana"/>
          <w:spacing w:val="1"/>
        </w:rPr>
        <w:t>05</w:t>
      </w:r>
      <w:r>
        <w:rPr>
          <w:rFonts w:ascii="Verdana" w:eastAsia="Verdana" w:hAnsi="Verdana" w:cs="Verdana"/>
          <w:spacing w:val="3"/>
        </w:rPr>
        <w:t>-</w:t>
      </w:r>
      <w:r>
        <w:rPr>
          <w:rFonts w:ascii="Verdana" w:eastAsia="Verdana" w:hAnsi="Verdana" w:cs="Verdana"/>
          <w:spacing w:val="1"/>
        </w:rPr>
        <w:t>11-200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31-03-2010</w:t>
      </w:r>
    </w:p>
    <w:p w:rsidR="00053305" w:rsidRDefault="00053305" w:rsidP="00851580">
      <w:pPr>
        <w:spacing w:before="17"/>
        <w:rPr>
          <w:rFonts w:ascii="Verdana" w:eastAsia="Verdana" w:hAnsi="Verdana" w:cs="Verdana"/>
          <w:spacing w:val="1"/>
        </w:rPr>
      </w:pPr>
    </w:p>
    <w:p w:rsidR="00053305" w:rsidRDefault="00053305" w:rsidP="00053305">
      <w:pPr>
        <w:ind w:left="120"/>
        <w:rPr>
          <w:sz w:val="28"/>
          <w:szCs w:val="28"/>
        </w:rPr>
      </w:pPr>
      <w:r>
        <w:rPr>
          <w:b/>
          <w:color w:val="000080"/>
          <w:sz w:val="24"/>
          <w:szCs w:val="24"/>
          <w:u w:val="thick" w:color="000080"/>
        </w:rPr>
        <w:t>TECHNI</w:t>
      </w:r>
      <w:r>
        <w:rPr>
          <w:b/>
          <w:color w:val="000080"/>
          <w:spacing w:val="-1"/>
          <w:sz w:val="24"/>
          <w:szCs w:val="24"/>
          <w:u w:val="thick" w:color="000080"/>
        </w:rPr>
        <w:t>C</w:t>
      </w:r>
      <w:r>
        <w:rPr>
          <w:b/>
          <w:color w:val="000080"/>
          <w:sz w:val="24"/>
          <w:szCs w:val="24"/>
          <w:u w:val="thick" w:color="000080"/>
        </w:rPr>
        <w:t xml:space="preserve">AL </w:t>
      </w:r>
      <w:r>
        <w:rPr>
          <w:b/>
          <w:color w:val="000080"/>
          <w:spacing w:val="1"/>
          <w:sz w:val="24"/>
          <w:szCs w:val="24"/>
          <w:u w:val="thick" w:color="000080"/>
        </w:rPr>
        <w:t>S</w:t>
      </w:r>
      <w:r>
        <w:rPr>
          <w:b/>
          <w:color w:val="000080"/>
          <w:spacing w:val="-2"/>
          <w:sz w:val="24"/>
          <w:szCs w:val="24"/>
          <w:u w:val="thick" w:color="000080"/>
        </w:rPr>
        <w:t>K</w:t>
      </w:r>
      <w:r>
        <w:rPr>
          <w:b/>
          <w:color w:val="000080"/>
          <w:sz w:val="24"/>
          <w:szCs w:val="24"/>
          <w:u w:val="thick" w:color="000080"/>
        </w:rPr>
        <w:t>I</w:t>
      </w:r>
      <w:r>
        <w:rPr>
          <w:b/>
          <w:color w:val="000080"/>
          <w:spacing w:val="1"/>
          <w:sz w:val="24"/>
          <w:szCs w:val="24"/>
          <w:u w:val="thick" w:color="000080"/>
        </w:rPr>
        <w:t>L</w:t>
      </w:r>
      <w:r>
        <w:rPr>
          <w:b/>
          <w:color w:val="000080"/>
          <w:sz w:val="24"/>
          <w:szCs w:val="24"/>
          <w:u w:val="thick" w:color="000080"/>
        </w:rPr>
        <w:t>LS</w:t>
      </w:r>
      <w:r>
        <w:rPr>
          <w:b/>
          <w:color w:val="000080"/>
          <w:sz w:val="28"/>
          <w:szCs w:val="28"/>
          <w:u w:val="thick" w:color="000080"/>
        </w:rPr>
        <w:t>:</w:t>
      </w:r>
    </w:p>
    <w:p w:rsidR="00053305" w:rsidRDefault="00053305" w:rsidP="00053305">
      <w:pPr>
        <w:spacing w:line="200" w:lineRule="exact"/>
      </w:pPr>
    </w:p>
    <w:p w:rsidR="00053305" w:rsidRPr="004A0510" w:rsidRDefault="00053305" w:rsidP="0005330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A0510">
        <w:rPr>
          <w:spacing w:val="-1"/>
          <w:sz w:val="22"/>
          <w:szCs w:val="22"/>
        </w:rPr>
        <w:t>D</w:t>
      </w:r>
      <w:r w:rsidRPr="004A0510">
        <w:rPr>
          <w:sz w:val="22"/>
          <w:szCs w:val="22"/>
        </w:rPr>
        <w:t>e</w:t>
      </w:r>
      <w:r w:rsidRPr="004A0510">
        <w:rPr>
          <w:spacing w:val="-2"/>
          <w:sz w:val="22"/>
          <w:szCs w:val="22"/>
        </w:rPr>
        <w:t>v</w:t>
      </w:r>
      <w:r w:rsidRPr="004A0510">
        <w:rPr>
          <w:sz w:val="22"/>
          <w:szCs w:val="22"/>
        </w:rPr>
        <w:t>e</w:t>
      </w:r>
      <w:r w:rsidRPr="004A0510">
        <w:rPr>
          <w:spacing w:val="1"/>
          <w:sz w:val="22"/>
          <w:szCs w:val="22"/>
        </w:rPr>
        <w:t>l</w:t>
      </w:r>
      <w:r w:rsidRPr="004A0510">
        <w:rPr>
          <w:sz w:val="22"/>
          <w:szCs w:val="22"/>
        </w:rPr>
        <w:t>op</w:t>
      </w:r>
      <w:r w:rsidRPr="004A0510">
        <w:rPr>
          <w:spacing w:val="1"/>
          <w:sz w:val="22"/>
          <w:szCs w:val="22"/>
        </w:rPr>
        <w:t>i</w:t>
      </w:r>
      <w:r w:rsidRPr="004A0510">
        <w:rPr>
          <w:sz w:val="22"/>
          <w:szCs w:val="22"/>
        </w:rPr>
        <w:t>ng</w:t>
      </w:r>
      <w:r w:rsidRPr="004A0510">
        <w:rPr>
          <w:spacing w:val="-2"/>
          <w:sz w:val="22"/>
          <w:szCs w:val="22"/>
        </w:rPr>
        <w:t xml:space="preserve"> </w:t>
      </w:r>
      <w:r w:rsidRPr="004A0510">
        <w:rPr>
          <w:sz w:val="22"/>
          <w:szCs w:val="22"/>
        </w:rPr>
        <w:t>Ladd</w:t>
      </w:r>
      <w:r w:rsidRPr="004A0510">
        <w:rPr>
          <w:spacing w:val="-2"/>
          <w:sz w:val="22"/>
          <w:szCs w:val="22"/>
        </w:rPr>
        <w:t>e</w:t>
      </w:r>
      <w:r w:rsidRPr="004A0510">
        <w:rPr>
          <w:spacing w:val="2"/>
          <w:sz w:val="22"/>
          <w:szCs w:val="22"/>
        </w:rPr>
        <w:t>r</w:t>
      </w:r>
      <w:r w:rsidRPr="004A05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STL, </w:t>
      </w:r>
      <w:r w:rsidRPr="004A0510">
        <w:rPr>
          <w:sz w:val="22"/>
          <w:szCs w:val="22"/>
        </w:rPr>
        <w:t>F</w:t>
      </w:r>
      <w:r w:rsidRPr="004A0510">
        <w:rPr>
          <w:spacing w:val="-1"/>
          <w:sz w:val="22"/>
          <w:szCs w:val="22"/>
        </w:rPr>
        <w:t>B</w:t>
      </w:r>
      <w:r w:rsidRPr="004A0510">
        <w:rPr>
          <w:sz w:val="22"/>
          <w:szCs w:val="22"/>
        </w:rPr>
        <w:t>D</w:t>
      </w:r>
      <w:r w:rsidRPr="004A0510">
        <w:rPr>
          <w:spacing w:val="-1"/>
          <w:sz w:val="22"/>
          <w:szCs w:val="22"/>
        </w:rPr>
        <w:t xml:space="preserve"> </w:t>
      </w:r>
      <w:r w:rsidRPr="004A0510">
        <w:rPr>
          <w:spacing w:val="-3"/>
          <w:sz w:val="22"/>
          <w:szCs w:val="22"/>
        </w:rPr>
        <w:t>L</w:t>
      </w:r>
      <w:r w:rsidRPr="004A0510">
        <w:rPr>
          <w:sz w:val="22"/>
          <w:szCs w:val="22"/>
        </w:rPr>
        <w:t>o</w:t>
      </w:r>
      <w:r w:rsidRPr="004A0510">
        <w:rPr>
          <w:spacing w:val="-2"/>
          <w:sz w:val="22"/>
          <w:szCs w:val="22"/>
        </w:rPr>
        <w:t>g</w:t>
      </w:r>
      <w:r w:rsidRPr="004A0510">
        <w:rPr>
          <w:spacing w:val="1"/>
          <w:sz w:val="22"/>
          <w:szCs w:val="22"/>
        </w:rPr>
        <w:t>i</w:t>
      </w:r>
      <w:r w:rsidRPr="004A0510">
        <w:rPr>
          <w:sz w:val="22"/>
          <w:szCs w:val="22"/>
        </w:rPr>
        <w:t>c P</w:t>
      </w:r>
      <w:r w:rsidRPr="004A0510">
        <w:rPr>
          <w:spacing w:val="1"/>
          <w:sz w:val="22"/>
          <w:szCs w:val="22"/>
        </w:rPr>
        <w:t>r</w:t>
      </w:r>
      <w:r w:rsidRPr="004A0510">
        <w:rPr>
          <w:sz w:val="22"/>
          <w:szCs w:val="22"/>
        </w:rPr>
        <w:t>o</w:t>
      </w:r>
      <w:r w:rsidRPr="004A0510">
        <w:rPr>
          <w:spacing w:val="-2"/>
          <w:sz w:val="22"/>
          <w:szCs w:val="22"/>
        </w:rPr>
        <w:t>g</w:t>
      </w:r>
      <w:r w:rsidRPr="004A0510">
        <w:rPr>
          <w:spacing w:val="1"/>
          <w:sz w:val="22"/>
          <w:szCs w:val="22"/>
        </w:rPr>
        <w:t>r</w:t>
      </w:r>
      <w:r w:rsidRPr="004A0510">
        <w:rPr>
          <w:sz w:val="22"/>
          <w:szCs w:val="22"/>
        </w:rPr>
        <w:t>a</w:t>
      </w:r>
      <w:r w:rsidRPr="004A0510">
        <w:rPr>
          <w:spacing w:val="-3"/>
          <w:sz w:val="22"/>
          <w:szCs w:val="22"/>
        </w:rPr>
        <w:t>m</w:t>
      </w:r>
      <w:r w:rsidRPr="004A0510">
        <w:rPr>
          <w:sz w:val="22"/>
          <w:szCs w:val="22"/>
        </w:rPr>
        <w:t>s</w:t>
      </w:r>
      <w:r w:rsidRPr="004A0510">
        <w:rPr>
          <w:spacing w:val="2"/>
          <w:sz w:val="22"/>
          <w:szCs w:val="22"/>
        </w:rPr>
        <w:t xml:space="preserve"> </w:t>
      </w:r>
      <w:r w:rsidRPr="004A0510">
        <w:rPr>
          <w:spacing w:val="1"/>
          <w:sz w:val="22"/>
          <w:szCs w:val="22"/>
        </w:rPr>
        <w:t>i</w:t>
      </w:r>
      <w:r w:rsidRPr="004A0510">
        <w:rPr>
          <w:sz w:val="22"/>
          <w:szCs w:val="22"/>
        </w:rPr>
        <w:t>n P</w:t>
      </w:r>
      <w:r w:rsidRPr="004A0510">
        <w:rPr>
          <w:spacing w:val="-1"/>
          <w:sz w:val="22"/>
          <w:szCs w:val="22"/>
        </w:rPr>
        <w:t>L</w:t>
      </w:r>
      <w:r w:rsidRPr="004A0510">
        <w:rPr>
          <w:sz w:val="22"/>
          <w:szCs w:val="22"/>
        </w:rPr>
        <w:t>C</w:t>
      </w:r>
    </w:p>
    <w:p w:rsidR="00053305" w:rsidRPr="004A0510" w:rsidRDefault="00053305" w:rsidP="00053305">
      <w:pPr>
        <w:pStyle w:val="ListParagraph"/>
        <w:numPr>
          <w:ilvl w:val="0"/>
          <w:numId w:val="2"/>
        </w:numPr>
        <w:spacing w:line="240" w:lineRule="exact"/>
        <w:rPr>
          <w:sz w:val="22"/>
          <w:szCs w:val="22"/>
        </w:rPr>
      </w:pPr>
      <w:r w:rsidRPr="004A0510">
        <w:rPr>
          <w:spacing w:val="-1"/>
          <w:position w:val="2"/>
          <w:sz w:val="22"/>
          <w:szCs w:val="22"/>
        </w:rPr>
        <w:t>D</w:t>
      </w:r>
      <w:r w:rsidRPr="004A0510">
        <w:rPr>
          <w:position w:val="2"/>
          <w:sz w:val="22"/>
          <w:szCs w:val="22"/>
        </w:rPr>
        <w:t>e</w:t>
      </w:r>
      <w:r w:rsidRPr="004A0510">
        <w:rPr>
          <w:spacing w:val="1"/>
          <w:position w:val="2"/>
          <w:sz w:val="22"/>
          <w:szCs w:val="22"/>
        </w:rPr>
        <w:t>si</w:t>
      </w:r>
      <w:r w:rsidRPr="004A0510">
        <w:rPr>
          <w:spacing w:val="-2"/>
          <w:position w:val="2"/>
          <w:sz w:val="22"/>
          <w:szCs w:val="22"/>
        </w:rPr>
        <w:t>g</w:t>
      </w:r>
      <w:r w:rsidRPr="004A0510">
        <w:rPr>
          <w:position w:val="2"/>
          <w:sz w:val="22"/>
          <w:szCs w:val="22"/>
        </w:rPr>
        <w:t>n</w:t>
      </w:r>
      <w:r w:rsidRPr="004A0510">
        <w:rPr>
          <w:spacing w:val="1"/>
          <w:position w:val="2"/>
          <w:sz w:val="22"/>
          <w:szCs w:val="22"/>
        </w:rPr>
        <w:t>i</w:t>
      </w:r>
      <w:r w:rsidRPr="004A0510">
        <w:rPr>
          <w:position w:val="2"/>
          <w:sz w:val="22"/>
          <w:szCs w:val="22"/>
        </w:rPr>
        <w:t>ng</w:t>
      </w:r>
      <w:r w:rsidRPr="004A0510">
        <w:rPr>
          <w:spacing w:val="-2"/>
          <w:position w:val="2"/>
          <w:sz w:val="22"/>
          <w:szCs w:val="22"/>
        </w:rPr>
        <w:t xml:space="preserve"> </w:t>
      </w:r>
      <w:r w:rsidRPr="004A0510">
        <w:rPr>
          <w:position w:val="2"/>
          <w:sz w:val="22"/>
          <w:szCs w:val="22"/>
        </w:rPr>
        <w:t>&amp;</w:t>
      </w:r>
      <w:r w:rsidRPr="004A0510">
        <w:rPr>
          <w:spacing w:val="-1"/>
          <w:position w:val="2"/>
          <w:sz w:val="22"/>
          <w:szCs w:val="22"/>
        </w:rPr>
        <w:t xml:space="preserve"> D</w:t>
      </w:r>
      <w:r w:rsidRPr="004A0510">
        <w:rPr>
          <w:position w:val="2"/>
          <w:sz w:val="22"/>
          <w:szCs w:val="22"/>
        </w:rPr>
        <w:t>e</w:t>
      </w:r>
      <w:r w:rsidRPr="004A0510">
        <w:rPr>
          <w:spacing w:val="-2"/>
          <w:position w:val="2"/>
          <w:sz w:val="22"/>
          <w:szCs w:val="22"/>
        </w:rPr>
        <w:t>v</w:t>
      </w:r>
      <w:r w:rsidRPr="004A0510">
        <w:rPr>
          <w:position w:val="2"/>
          <w:sz w:val="22"/>
          <w:szCs w:val="22"/>
        </w:rPr>
        <w:t>e</w:t>
      </w:r>
      <w:r w:rsidRPr="004A0510">
        <w:rPr>
          <w:spacing w:val="1"/>
          <w:position w:val="2"/>
          <w:sz w:val="22"/>
          <w:szCs w:val="22"/>
        </w:rPr>
        <w:t>l</w:t>
      </w:r>
      <w:r w:rsidRPr="004A0510">
        <w:rPr>
          <w:position w:val="2"/>
          <w:sz w:val="22"/>
          <w:szCs w:val="22"/>
        </w:rPr>
        <w:t>op</w:t>
      </w:r>
      <w:r w:rsidRPr="004A0510">
        <w:rPr>
          <w:spacing w:val="-4"/>
          <w:position w:val="2"/>
          <w:sz w:val="22"/>
          <w:szCs w:val="22"/>
        </w:rPr>
        <w:t>m</w:t>
      </w:r>
      <w:r w:rsidRPr="004A0510">
        <w:rPr>
          <w:position w:val="2"/>
          <w:sz w:val="22"/>
          <w:szCs w:val="22"/>
        </w:rPr>
        <w:t>ent</w:t>
      </w:r>
      <w:r w:rsidRPr="004A0510">
        <w:rPr>
          <w:spacing w:val="1"/>
          <w:position w:val="2"/>
          <w:sz w:val="22"/>
          <w:szCs w:val="22"/>
        </w:rPr>
        <w:t xml:space="preserve"> </w:t>
      </w:r>
      <w:r w:rsidRPr="004A0510">
        <w:rPr>
          <w:position w:val="2"/>
          <w:sz w:val="22"/>
          <w:szCs w:val="22"/>
        </w:rPr>
        <w:t>of</w:t>
      </w:r>
      <w:r w:rsidRPr="004A0510">
        <w:rPr>
          <w:spacing w:val="1"/>
          <w:position w:val="2"/>
          <w:sz w:val="22"/>
          <w:szCs w:val="22"/>
        </w:rPr>
        <w:t xml:space="preserve"> </w:t>
      </w:r>
      <w:r w:rsidRPr="004A0510">
        <w:rPr>
          <w:position w:val="2"/>
          <w:sz w:val="22"/>
          <w:szCs w:val="22"/>
        </w:rPr>
        <w:t>S</w:t>
      </w:r>
      <w:r w:rsidRPr="004A0510">
        <w:rPr>
          <w:spacing w:val="-1"/>
          <w:position w:val="2"/>
          <w:sz w:val="22"/>
          <w:szCs w:val="22"/>
        </w:rPr>
        <w:t>CADA</w:t>
      </w:r>
      <w:r w:rsidRPr="004A0510">
        <w:rPr>
          <w:spacing w:val="1"/>
          <w:position w:val="2"/>
          <w:sz w:val="22"/>
          <w:szCs w:val="22"/>
        </w:rPr>
        <w:t>/</w:t>
      </w:r>
      <w:r w:rsidRPr="004A0510">
        <w:rPr>
          <w:spacing w:val="-1"/>
          <w:position w:val="2"/>
          <w:sz w:val="22"/>
          <w:szCs w:val="22"/>
        </w:rPr>
        <w:t>H</w:t>
      </w:r>
      <w:r w:rsidRPr="004A0510">
        <w:rPr>
          <w:position w:val="2"/>
          <w:sz w:val="22"/>
          <w:szCs w:val="22"/>
        </w:rPr>
        <w:t>MI</w:t>
      </w:r>
      <w:r w:rsidRPr="004A0510">
        <w:rPr>
          <w:spacing w:val="-3"/>
          <w:position w:val="2"/>
          <w:sz w:val="22"/>
          <w:szCs w:val="22"/>
        </w:rPr>
        <w:t xml:space="preserve"> </w:t>
      </w:r>
      <w:r w:rsidRPr="004A0510">
        <w:rPr>
          <w:spacing w:val="-2"/>
          <w:position w:val="2"/>
          <w:sz w:val="22"/>
          <w:szCs w:val="22"/>
        </w:rPr>
        <w:t>g</w:t>
      </w:r>
      <w:r w:rsidRPr="004A0510">
        <w:rPr>
          <w:spacing w:val="1"/>
          <w:position w:val="2"/>
          <w:sz w:val="22"/>
          <w:szCs w:val="22"/>
        </w:rPr>
        <w:t>r</w:t>
      </w:r>
      <w:r w:rsidRPr="004A0510">
        <w:rPr>
          <w:position w:val="2"/>
          <w:sz w:val="22"/>
          <w:szCs w:val="22"/>
        </w:rPr>
        <w:t>aph</w:t>
      </w:r>
      <w:r w:rsidRPr="004A0510">
        <w:rPr>
          <w:spacing w:val="1"/>
          <w:position w:val="2"/>
          <w:sz w:val="22"/>
          <w:szCs w:val="22"/>
        </w:rPr>
        <w:t>i</w:t>
      </w:r>
      <w:r w:rsidRPr="004A0510">
        <w:rPr>
          <w:position w:val="2"/>
          <w:sz w:val="22"/>
          <w:szCs w:val="22"/>
        </w:rPr>
        <w:t>cs</w:t>
      </w:r>
    </w:p>
    <w:p w:rsidR="00053305" w:rsidRPr="004A0510" w:rsidRDefault="00053305" w:rsidP="00053305">
      <w:pPr>
        <w:pStyle w:val="ListParagraph"/>
        <w:numPr>
          <w:ilvl w:val="0"/>
          <w:numId w:val="2"/>
        </w:numPr>
        <w:spacing w:line="240" w:lineRule="exact"/>
        <w:rPr>
          <w:sz w:val="22"/>
          <w:szCs w:val="22"/>
        </w:rPr>
      </w:pPr>
      <w:r w:rsidRPr="004A0510">
        <w:rPr>
          <w:spacing w:val="-1"/>
          <w:position w:val="2"/>
          <w:sz w:val="22"/>
          <w:szCs w:val="22"/>
        </w:rPr>
        <w:t>C</w:t>
      </w:r>
      <w:r w:rsidRPr="004A0510">
        <w:rPr>
          <w:position w:val="2"/>
          <w:sz w:val="22"/>
          <w:szCs w:val="22"/>
        </w:rPr>
        <w:t>on</w:t>
      </w:r>
      <w:r w:rsidRPr="004A0510">
        <w:rPr>
          <w:spacing w:val="1"/>
          <w:position w:val="2"/>
          <w:sz w:val="22"/>
          <w:szCs w:val="22"/>
        </w:rPr>
        <w:t>fi</w:t>
      </w:r>
      <w:r w:rsidRPr="004A0510">
        <w:rPr>
          <w:spacing w:val="-2"/>
          <w:position w:val="2"/>
          <w:sz w:val="22"/>
          <w:szCs w:val="22"/>
        </w:rPr>
        <w:t>g</w:t>
      </w:r>
      <w:r w:rsidRPr="004A0510">
        <w:rPr>
          <w:position w:val="2"/>
          <w:sz w:val="22"/>
          <w:szCs w:val="22"/>
        </w:rPr>
        <w:t>u</w:t>
      </w:r>
      <w:r w:rsidRPr="004A0510">
        <w:rPr>
          <w:spacing w:val="1"/>
          <w:position w:val="2"/>
          <w:sz w:val="22"/>
          <w:szCs w:val="22"/>
        </w:rPr>
        <w:t>r</w:t>
      </w:r>
      <w:r w:rsidRPr="004A0510">
        <w:rPr>
          <w:spacing w:val="-2"/>
          <w:position w:val="2"/>
          <w:sz w:val="22"/>
          <w:szCs w:val="22"/>
        </w:rPr>
        <w:t>a</w:t>
      </w:r>
      <w:r w:rsidRPr="004A0510">
        <w:rPr>
          <w:spacing w:val="1"/>
          <w:position w:val="2"/>
          <w:sz w:val="22"/>
          <w:szCs w:val="22"/>
        </w:rPr>
        <w:t>t</w:t>
      </w:r>
      <w:r w:rsidRPr="004A0510">
        <w:rPr>
          <w:spacing w:val="-1"/>
          <w:position w:val="2"/>
          <w:sz w:val="22"/>
          <w:szCs w:val="22"/>
        </w:rPr>
        <w:t>i</w:t>
      </w:r>
      <w:r w:rsidRPr="004A0510">
        <w:rPr>
          <w:position w:val="2"/>
          <w:sz w:val="22"/>
          <w:szCs w:val="22"/>
        </w:rPr>
        <w:t>on of</w:t>
      </w:r>
      <w:r w:rsidRPr="004A0510">
        <w:rPr>
          <w:spacing w:val="1"/>
          <w:position w:val="2"/>
          <w:sz w:val="22"/>
          <w:szCs w:val="22"/>
        </w:rPr>
        <w:t xml:space="preserve"> </w:t>
      </w:r>
      <w:r w:rsidRPr="004A0510">
        <w:rPr>
          <w:position w:val="2"/>
          <w:sz w:val="22"/>
          <w:szCs w:val="22"/>
        </w:rPr>
        <w:t>P</w:t>
      </w:r>
      <w:r w:rsidRPr="004A0510">
        <w:rPr>
          <w:spacing w:val="-1"/>
          <w:position w:val="2"/>
          <w:sz w:val="22"/>
          <w:szCs w:val="22"/>
        </w:rPr>
        <w:t>LC</w:t>
      </w:r>
      <w:r w:rsidRPr="004A0510">
        <w:rPr>
          <w:position w:val="2"/>
          <w:sz w:val="22"/>
          <w:szCs w:val="22"/>
        </w:rPr>
        <w:t>,</w:t>
      </w:r>
      <w:r w:rsidRPr="004A0510">
        <w:rPr>
          <w:spacing w:val="-2"/>
          <w:position w:val="2"/>
          <w:sz w:val="22"/>
          <w:szCs w:val="22"/>
        </w:rPr>
        <w:t xml:space="preserve"> </w:t>
      </w:r>
      <w:r w:rsidRPr="004A0510">
        <w:rPr>
          <w:spacing w:val="-4"/>
          <w:position w:val="2"/>
          <w:sz w:val="22"/>
          <w:szCs w:val="22"/>
        </w:rPr>
        <w:t>I</w:t>
      </w:r>
      <w:r w:rsidRPr="004A0510">
        <w:rPr>
          <w:position w:val="2"/>
          <w:sz w:val="22"/>
          <w:szCs w:val="22"/>
        </w:rPr>
        <w:t>O</w:t>
      </w:r>
      <w:r w:rsidRPr="004A0510">
        <w:rPr>
          <w:spacing w:val="1"/>
          <w:position w:val="2"/>
          <w:sz w:val="22"/>
          <w:szCs w:val="22"/>
        </w:rPr>
        <w:t xml:space="preserve"> </w:t>
      </w:r>
      <w:r w:rsidRPr="004A0510">
        <w:rPr>
          <w:position w:val="2"/>
          <w:sz w:val="22"/>
          <w:szCs w:val="22"/>
        </w:rPr>
        <w:t>Mod</w:t>
      </w:r>
      <w:r w:rsidRPr="004A0510">
        <w:rPr>
          <w:spacing w:val="-2"/>
          <w:position w:val="2"/>
          <w:sz w:val="22"/>
          <w:szCs w:val="22"/>
        </w:rPr>
        <w:t>u</w:t>
      </w:r>
      <w:r w:rsidRPr="004A0510">
        <w:rPr>
          <w:spacing w:val="1"/>
          <w:position w:val="2"/>
          <w:sz w:val="22"/>
          <w:szCs w:val="22"/>
        </w:rPr>
        <w:t>l</w:t>
      </w:r>
      <w:r w:rsidRPr="004A0510">
        <w:rPr>
          <w:position w:val="2"/>
          <w:sz w:val="22"/>
          <w:szCs w:val="22"/>
        </w:rPr>
        <w:t>es</w:t>
      </w:r>
      <w:r w:rsidRPr="004A0510">
        <w:rPr>
          <w:spacing w:val="-2"/>
          <w:position w:val="2"/>
          <w:sz w:val="22"/>
          <w:szCs w:val="22"/>
        </w:rPr>
        <w:t xml:space="preserve"> </w:t>
      </w:r>
      <w:r w:rsidRPr="004A0510">
        <w:rPr>
          <w:position w:val="2"/>
          <w:sz w:val="22"/>
          <w:szCs w:val="22"/>
        </w:rPr>
        <w:t xml:space="preserve">and </w:t>
      </w:r>
      <w:r w:rsidRPr="004A0510">
        <w:rPr>
          <w:spacing w:val="-3"/>
          <w:position w:val="2"/>
          <w:sz w:val="22"/>
          <w:szCs w:val="22"/>
        </w:rPr>
        <w:t>R</w:t>
      </w:r>
      <w:r w:rsidRPr="004A0510">
        <w:rPr>
          <w:spacing w:val="2"/>
          <w:position w:val="2"/>
          <w:sz w:val="22"/>
          <w:szCs w:val="22"/>
        </w:rPr>
        <w:t>T</w:t>
      </w:r>
      <w:r w:rsidRPr="004A0510">
        <w:rPr>
          <w:spacing w:val="-1"/>
          <w:position w:val="2"/>
          <w:sz w:val="22"/>
          <w:szCs w:val="22"/>
        </w:rPr>
        <w:t>U</w:t>
      </w:r>
      <w:r w:rsidRPr="004A0510">
        <w:rPr>
          <w:position w:val="2"/>
          <w:sz w:val="22"/>
          <w:szCs w:val="22"/>
        </w:rPr>
        <w:t>s</w:t>
      </w:r>
    </w:p>
    <w:p w:rsidR="00053305" w:rsidRPr="004A0510" w:rsidRDefault="00053305" w:rsidP="00053305">
      <w:pPr>
        <w:pStyle w:val="ListParagraph"/>
        <w:numPr>
          <w:ilvl w:val="0"/>
          <w:numId w:val="2"/>
        </w:numPr>
        <w:spacing w:line="280" w:lineRule="exact"/>
        <w:rPr>
          <w:rFonts w:ascii="Calibri" w:eastAsia="Calibri" w:hAnsi="Calibri" w:cs="Calibri"/>
          <w:sz w:val="24"/>
          <w:szCs w:val="24"/>
        </w:rPr>
      </w:pPr>
      <w:r w:rsidRPr="004A0510">
        <w:rPr>
          <w:rFonts w:ascii="Calibri" w:eastAsia="Calibri" w:hAnsi="Calibri" w:cs="Calibri"/>
          <w:position w:val="1"/>
          <w:sz w:val="24"/>
          <w:szCs w:val="24"/>
        </w:rPr>
        <w:t>P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ar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f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ill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of m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ials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(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OM)</w:t>
      </w:r>
    </w:p>
    <w:p w:rsidR="00053305" w:rsidRPr="004A0510" w:rsidRDefault="00053305" w:rsidP="00053305">
      <w:pPr>
        <w:pStyle w:val="ListParagraph"/>
        <w:numPr>
          <w:ilvl w:val="0"/>
          <w:numId w:val="2"/>
        </w:numPr>
        <w:spacing w:line="280" w:lineRule="exact"/>
        <w:rPr>
          <w:rFonts w:ascii="Calibri" w:eastAsia="Calibri" w:hAnsi="Calibri" w:cs="Calibri"/>
          <w:sz w:val="24"/>
          <w:szCs w:val="24"/>
        </w:rPr>
      </w:pP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odule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W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ri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g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/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Wir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g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iagra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s</w:t>
      </w:r>
    </w:p>
    <w:p w:rsidR="00053305" w:rsidRPr="004A0510" w:rsidRDefault="00053305" w:rsidP="00053305">
      <w:pPr>
        <w:pStyle w:val="ListParagraph"/>
        <w:numPr>
          <w:ilvl w:val="0"/>
          <w:numId w:val="2"/>
        </w:numPr>
        <w:spacing w:line="280" w:lineRule="exact"/>
        <w:rPr>
          <w:rFonts w:ascii="Calibri" w:eastAsia="Calibri" w:hAnsi="Calibri" w:cs="Calibri"/>
          <w:sz w:val="24"/>
          <w:szCs w:val="24"/>
        </w:rPr>
      </w:pPr>
      <w:r w:rsidRPr="004A0510">
        <w:rPr>
          <w:rFonts w:ascii="Calibri" w:eastAsia="Calibri" w:hAnsi="Calibri" w:cs="Calibri"/>
          <w:position w:val="1"/>
          <w:sz w:val="24"/>
          <w:szCs w:val="24"/>
        </w:rPr>
        <w:t>In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al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es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g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or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ar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dw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are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els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d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oftware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 w:rsidRPr="004A0510">
        <w:rPr>
          <w:rFonts w:ascii="Calibri" w:eastAsia="Calibri" w:hAnsi="Calibri" w:cs="Calibri"/>
          <w:spacing w:val="6"/>
          <w:position w:val="1"/>
          <w:sz w:val="24"/>
          <w:szCs w:val="24"/>
        </w:rPr>
        <w:t>u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al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y.</w:t>
      </w:r>
    </w:p>
    <w:p w:rsidR="00053305" w:rsidRDefault="00053305" w:rsidP="00053305">
      <w:pPr>
        <w:pStyle w:val="ListParagraph"/>
        <w:numPr>
          <w:ilvl w:val="0"/>
          <w:numId w:val="2"/>
        </w:numPr>
        <w:spacing w:line="280" w:lineRule="exact"/>
        <w:rPr>
          <w:rFonts w:ascii="Calibri" w:eastAsia="Calibri" w:hAnsi="Calibri" w:cs="Calibri"/>
          <w:position w:val="1"/>
          <w:sz w:val="24"/>
          <w:szCs w:val="24"/>
        </w:rPr>
      </w:pPr>
      <w:r w:rsidRPr="004A0510">
        <w:rPr>
          <w:rFonts w:ascii="Calibri" w:eastAsia="Calibri" w:hAnsi="Calibri" w:cs="Calibri"/>
          <w:position w:val="1"/>
          <w:sz w:val="24"/>
          <w:szCs w:val="24"/>
        </w:rPr>
        <w:t>FAT</w:t>
      </w:r>
      <w:r w:rsidRPr="004A0510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(Fa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y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Ac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pt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 xml:space="preserve">) </w:t>
      </w:r>
      <w:r w:rsidRPr="004A0510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4A0510"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 w:rsidRPr="004A0510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4A0510"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053305" w:rsidRPr="00187DA5" w:rsidRDefault="00053305" w:rsidP="00053305">
      <w:pPr>
        <w:pStyle w:val="ListParagraph"/>
        <w:numPr>
          <w:ilvl w:val="0"/>
          <w:numId w:val="2"/>
        </w:numPr>
        <w:spacing w:line="280" w:lineRule="exact"/>
        <w:rPr>
          <w:rFonts w:ascii="Calibri" w:eastAsia="Calibri" w:hAnsi="Calibri" w:cs="Calibri"/>
          <w:sz w:val="24"/>
          <w:szCs w:val="24"/>
        </w:rPr>
      </w:pPr>
      <w:r w:rsidRPr="00187DA5">
        <w:rPr>
          <w:rFonts w:ascii="Calibri" w:eastAsia="Calibri" w:hAnsi="Calibri" w:cs="Calibri"/>
          <w:position w:val="1"/>
          <w:sz w:val="24"/>
          <w:szCs w:val="24"/>
        </w:rPr>
        <w:t>Sy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ems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Ins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alla</w:t>
      </w:r>
      <w:r w:rsidRPr="00187DA5"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on</w:t>
      </w:r>
      <w:r w:rsidRPr="00187DA5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d</w:t>
      </w:r>
      <w:r w:rsidRPr="00187DA5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missio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g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ex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>nc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e.</w:t>
      </w:r>
    </w:p>
    <w:p w:rsidR="00053305" w:rsidRPr="004F0C10" w:rsidRDefault="00053305" w:rsidP="00053305">
      <w:pPr>
        <w:pStyle w:val="ListParagraph"/>
        <w:numPr>
          <w:ilvl w:val="0"/>
          <w:numId w:val="2"/>
        </w:numPr>
        <w:spacing w:line="280" w:lineRule="exact"/>
        <w:rPr>
          <w:rFonts w:ascii="Calibri" w:eastAsia="Calibri" w:hAnsi="Calibri" w:cs="Calibri"/>
          <w:sz w:val="24"/>
          <w:szCs w:val="24"/>
        </w:rPr>
      </w:pP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AT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(Si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Ac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pt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187DA5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187DA5"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es</w:t>
      </w:r>
      <w:r w:rsidRPr="00187DA5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187DA5">
        <w:rPr>
          <w:rFonts w:ascii="Calibri" w:eastAsia="Calibri" w:hAnsi="Calibri" w:cs="Calibri"/>
          <w:position w:val="1"/>
          <w:sz w:val="24"/>
          <w:szCs w:val="24"/>
        </w:rPr>
        <w:t>)</w:t>
      </w:r>
    </w:p>
    <w:p w:rsidR="00053305" w:rsidRPr="004F0C10" w:rsidRDefault="00053305" w:rsidP="00053305">
      <w:pPr>
        <w:spacing w:line="300" w:lineRule="exact"/>
        <w:ind w:left="1380"/>
        <w:rPr>
          <w:rFonts w:ascii="Calibri" w:eastAsia="Calibri" w:hAnsi="Calibri" w:cs="Calibri"/>
          <w:sz w:val="24"/>
          <w:szCs w:val="24"/>
        </w:rPr>
      </w:pPr>
      <w:r w:rsidRPr="004F0C10">
        <w:rPr>
          <w:rFonts w:ascii="Symbol" w:eastAsia="Symbol" w:hAnsi="Symbol" w:cs="Symbol"/>
          <w:sz w:val="24"/>
          <w:szCs w:val="24"/>
        </w:rPr>
        <w:t></w:t>
      </w:r>
      <w:r w:rsidRPr="004F0C10">
        <w:rPr>
          <w:sz w:val="24"/>
          <w:szCs w:val="24"/>
        </w:rPr>
        <w:t xml:space="preserve">   </w:t>
      </w:r>
      <w:r w:rsidRPr="004F0C10">
        <w:rPr>
          <w:spacing w:val="10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T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F0C10">
        <w:rPr>
          <w:rFonts w:ascii="Calibri" w:eastAsia="Calibri" w:hAnsi="Calibri" w:cs="Calibri"/>
          <w:sz w:val="24"/>
          <w:szCs w:val="24"/>
        </w:rPr>
        <w:t>am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4F0C10">
        <w:rPr>
          <w:rFonts w:ascii="Calibri" w:eastAsia="Calibri" w:hAnsi="Calibri" w:cs="Calibri"/>
          <w:sz w:val="24"/>
          <w:szCs w:val="24"/>
        </w:rPr>
        <w:t>o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F0C10">
        <w:rPr>
          <w:rFonts w:ascii="Calibri" w:eastAsia="Calibri" w:hAnsi="Calibri" w:cs="Calibri"/>
          <w:sz w:val="24"/>
          <w:szCs w:val="24"/>
        </w:rPr>
        <w:t>k S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4F0C10">
        <w:rPr>
          <w:rFonts w:ascii="Calibri" w:eastAsia="Calibri" w:hAnsi="Calibri" w:cs="Calibri"/>
          <w:sz w:val="24"/>
          <w:szCs w:val="24"/>
        </w:rPr>
        <w:t>ills.</w:t>
      </w:r>
    </w:p>
    <w:p w:rsidR="00053305" w:rsidRDefault="00053305" w:rsidP="00053305">
      <w:pPr>
        <w:spacing w:line="300" w:lineRule="exact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Pr="004F0C10">
        <w:rPr>
          <w:rFonts w:ascii="Symbol" w:eastAsia="Symbol" w:hAnsi="Symbol" w:cs="Symbol"/>
          <w:sz w:val="24"/>
          <w:szCs w:val="24"/>
        </w:rPr>
        <w:t></w:t>
      </w:r>
      <w:r w:rsidRPr="004F0C10">
        <w:rPr>
          <w:sz w:val="24"/>
          <w:szCs w:val="24"/>
        </w:rPr>
        <w:t xml:space="preserve">   </w:t>
      </w:r>
      <w:r w:rsidRPr="004F0C10">
        <w:rPr>
          <w:spacing w:val="10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Ex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F0C10">
        <w:rPr>
          <w:rFonts w:ascii="Calibri" w:eastAsia="Calibri" w:hAnsi="Calibri" w:cs="Calibri"/>
          <w:sz w:val="24"/>
          <w:szCs w:val="24"/>
        </w:rPr>
        <w:t>ell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4F0C10">
        <w:rPr>
          <w:rFonts w:ascii="Calibri" w:eastAsia="Calibri" w:hAnsi="Calibri" w:cs="Calibri"/>
          <w:sz w:val="24"/>
          <w:szCs w:val="24"/>
        </w:rPr>
        <w:t>t a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aly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F0C10">
        <w:rPr>
          <w:rFonts w:ascii="Calibri" w:eastAsia="Calibri" w:hAnsi="Calibri" w:cs="Calibri"/>
          <w:sz w:val="24"/>
          <w:szCs w:val="24"/>
        </w:rPr>
        <w:t>i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F0C10">
        <w:rPr>
          <w:rFonts w:ascii="Calibri" w:eastAsia="Calibri" w:hAnsi="Calibri" w:cs="Calibri"/>
          <w:sz w:val="24"/>
          <w:szCs w:val="24"/>
        </w:rPr>
        <w:t>al,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o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F0C10">
        <w:rPr>
          <w:rFonts w:ascii="Calibri" w:eastAsia="Calibri" w:hAnsi="Calibri" w:cs="Calibri"/>
          <w:sz w:val="24"/>
          <w:szCs w:val="24"/>
        </w:rPr>
        <w:t>g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i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F0C10">
        <w:rPr>
          <w:rFonts w:ascii="Calibri" w:eastAsia="Calibri" w:hAnsi="Calibri" w:cs="Calibri"/>
          <w:sz w:val="24"/>
          <w:szCs w:val="24"/>
        </w:rPr>
        <w:t>io</w:t>
      </w:r>
      <w:r w:rsidRPr="004F0C10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F0C10">
        <w:rPr>
          <w:rFonts w:ascii="Calibri" w:eastAsia="Calibri" w:hAnsi="Calibri" w:cs="Calibri"/>
          <w:sz w:val="24"/>
          <w:szCs w:val="24"/>
        </w:rPr>
        <w:t>l,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4F0C10">
        <w:rPr>
          <w:rFonts w:ascii="Calibri" w:eastAsia="Calibri" w:hAnsi="Calibri" w:cs="Calibri"/>
          <w:sz w:val="24"/>
          <w:szCs w:val="24"/>
        </w:rPr>
        <w:t>r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F0C10">
        <w:rPr>
          <w:rFonts w:ascii="Calibri" w:eastAsia="Calibri" w:hAnsi="Calibri" w:cs="Calibri"/>
          <w:sz w:val="24"/>
          <w:szCs w:val="24"/>
        </w:rPr>
        <w:t>j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F0C10">
        <w:rPr>
          <w:rFonts w:ascii="Calibri" w:eastAsia="Calibri" w:hAnsi="Calibri" w:cs="Calibri"/>
          <w:sz w:val="24"/>
          <w:szCs w:val="24"/>
        </w:rPr>
        <w:t>t a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d</w:t>
      </w:r>
      <w:r w:rsidRPr="004F0C10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F0C10">
        <w:rPr>
          <w:rFonts w:ascii="Calibri" w:eastAsia="Calibri" w:hAnsi="Calibri" w:cs="Calibri"/>
          <w:sz w:val="24"/>
          <w:szCs w:val="24"/>
        </w:rPr>
        <w:t>me</w:t>
      </w:r>
      <w:r w:rsidRPr="004F0C1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ma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age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4F0C10">
        <w:rPr>
          <w:rFonts w:ascii="Calibri" w:eastAsia="Calibri" w:hAnsi="Calibri" w:cs="Calibri"/>
          <w:sz w:val="24"/>
          <w:szCs w:val="24"/>
        </w:rPr>
        <w:t>e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t</w:t>
      </w:r>
      <w:r w:rsidRPr="004F0C1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          </w:t>
      </w:r>
    </w:p>
    <w:p w:rsidR="00053305" w:rsidRPr="004F0C10" w:rsidRDefault="00053305" w:rsidP="00053305">
      <w:pPr>
        <w:spacing w:line="30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 xml:space="preserve">                               </w:t>
      </w:r>
      <w:r w:rsidRPr="004F0C10">
        <w:rPr>
          <w:rFonts w:ascii="Calibri" w:eastAsia="Calibri" w:hAnsi="Calibri" w:cs="Calibri"/>
          <w:sz w:val="24"/>
          <w:szCs w:val="24"/>
        </w:rPr>
        <w:t>s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4F0C10">
        <w:rPr>
          <w:rFonts w:ascii="Calibri" w:eastAsia="Calibri" w:hAnsi="Calibri" w:cs="Calibri"/>
          <w:sz w:val="24"/>
          <w:szCs w:val="24"/>
        </w:rPr>
        <w:t>ills.</w:t>
      </w:r>
    </w:p>
    <w:p w:rsidR="00053305" w:rsidRDefault="00053305" w:rsidP="00053305">
      <w:pPr>
        <w:spacing w:line="30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Pr="004F0C10">
        <w:rPr>
          <w:rFonts w:ascii="Symbol" w:eastAsia="Symbol" w:hAnsi="Symbol" w:cs="Symbol"/>
          <w:sz w:val="24"/>
          <w:szCs w:val="24"/>
        </w:rPr>
        <w:t></w:t>
      </w:r>
      <w:r w:rsidRPr="004F0C10">
        <w:rPr>
          <w:sz w:val="24"/>
          <w:szCs w:val="24"/>
        </w:rPr>
        <w:t xml:space="preserve">   </w:t>
      </w:r>
      <w:r w:rsidRPr="004F0C10">
        <w:rPr>
          <w:spacing w:val="10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Wo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4F0C10">
        <w:rPr>
          <w:rFonts w:ascii="Calibri" w:eastAsia="Calibri" w:hAnsi="Calibri" w:cs="Calibri"/>
          <w:sz w:val="24"/>
          <w:szCs w:val="24"/>
        </w:rPr>
        <w:t>i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g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K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owle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F0C10">
        <w:rPr>
          <w:rFonts w:ascii="Calibri" w:eastAsia="Calibri" w:hAnsi="Calibri" w:cs="Calibri"/>
          <w:sz w:val="24"/>
          <w:szCs w:val="24"/>
        </w:rPr>
        <w:t>ge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 xml:space="preserve">of 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F0C10">
        <w:rPr>
          <w:rFonts w:ascii="Calibri" w:eastAsia="Calibri" w:hAnsi="Calibri" w:cs="Calibri"/>
          <w:sz w:val="24"/>
          <w:szCs w:val="24"/>
        </w:rPr>
        <w:t>ve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4F0C10">
        <w:rPr>
          <w:rFonts w:ascii="Calibri" w:eastAsia="Calibri" w:hAnsi="Calibri" w:cs="Calibri"/>
          <w:sz w:val="24"/>
          <w:szCs w:val="24"/>
        </w:rPr>
        <w:t>s,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z w:val="24"/>
          <w:szCs w:val="24"/>
        </w:rPr>
        <w:t>T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F0C10">
        <w:rPr>
          <w:rFonts w:ascii="Calibri" w:eastAsia="Calibri" w:hAnsi="Calibri" w:cs="Calibri"/>
          <w:sz w:val="24"/>
          <w:szCs w:val="24"/>
        </w:rPr>
        <w:t>e</w:t>
      </w:r>
      <w:r w:rsidRPr="004F0C1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F0C10">
        <w:rPr>
          <w:rFonts w:ascii="Calibri" w:eastAsia="Calibri" w:hAnsi="Calibri" w:cs="Calibri"/>
          <w:sz w:val="24"/>
          <w:szCs w:val="24"/>
        </w:rPr>
        <w:t>s &amp;</w:t>
      </w:r>
      <w:r w:rsidRPr="004F0C10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F0C10">
        <w:rPr>
          <w:rFonts w:ascii="Calibri" w:eastAsia="Calibri" w:hAnsi="Calibri" w:cs="Calibri"/>
          <w:sz w:val="24"/>
          <w:szCs w:val="24"/>
        </w:rPr>
        <w:t>la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F0C10">
        <w:rPr>
          <w:rFonts w:ascii="Calibri" w:eastAsia="Calibri" w:hAnsi="Calibri" w:cs="Calibri"/>
          <w:sz w:val="24"/>
          <w:szCs w:val="24"/>
        </w:rPr>
        <w:t>m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F0C10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4F0C10">
        <w:rPr>
          <w:rFonts w:ascii="Calibri" w:eastAsia="Calibri" w:hAnsi="Calibri" w:cs="Calibri"/>
          <w:sz w:val="24"/>
          <w:szCs w:val="24"/>
        </w:rPr>
        <w:t>ggi</w:t>
      </w:r>
      <w:r w:rsidRPr="004F0C1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F0C10">
        <w:rPr>
          <w:rFonts w:ascii="Calibri" w:eastAsia="Calibri" w:hAnsi="Calibri" w:cs="Calibri"/>
          <w:sz w:val="24"/>
          <w:szCs w:val="24"/>
        </w:rPr>
        <w:t>g.</w:t>
      </w:r>
    </w:p>
    <w:p w:rsidR="00053305" w:rsidRDefault="00053305" w:rsidP="00053305">
      <w:pPr>
        <w:spacing w:line="300" w:lineRule="exact"/>
        <w:rPr>
          <w:rFonts w:ascii="Calibri" w:eastAsia="Calibri" w:hAnsi="Calibri" w:cs="Calibri"/>
          <w:sz w:val="24"/>
          <w:szCs w:val="24"/>
        </w:rPr>
      </w:pPr>
    </w:p>
    <w:p w:rsidR="00053305" w:rsidRDefault="00053305" w:rsidP="00053305">
      <w:pPr>
        <w:spacing w:line="300" w:lineRule="exact"/>
        <w:ind w:left="120"/>
        <w:rPr>
          <w:sz w:val="28"/>
          <w:szCs w:val="28"/>
        </w:rPr>
      </w:pPr>
      <w:r>
        <w:rPr>
          <w:b/>
          <w:color w:val="000080"/>
          <w:spacing w:val="-3"/>
          <w:position w:val="-1"/>
          <w:sz w:val="24"/>
          <w:szCs w:val="24"/>
          <w:u w:val="thick" w:color="000080"/>
        </w:rPr>
        <w:t>P</w:t>
      </w:r>
      <w:r>
        <w:rPr>
          <w:b/>
          <w:color w:val="000080"/>
          <w:position w:val="-1"/>
          <w:sz w:val="24"/>
          <w:szCs w:val="24"/>
          <w:u w:val="thick" w:color="000080"/>
        </w:rPr>
        <w:t>R</w:t>
      </w:r>
      <w:r>
        <w:rPr>
          <w:b/>
          <w:color w:val="000080"/>
          <w:spacing w:val="2"/>
          <w:position w:val="-1"/>
          <w:sz w:val="24"/>
          <w:szCs w:val="24"/>
          <w:u w:val="thick" w:color="000080"/>
        </w:rPr>
        <w:t>O</w:t>
      </w:r>
      <w:r>
        <w:rPr>
          <w:b/>
          <w:color w:val="000080"/>
          <w:spacing w:val="-3"/>
          <w:position w:val="-1"/>
          <w:sz w:val="24"/>
          <w:szCs w:val="24"/>
          <w:u w:val="thick" w:color="000080"/>
        </w:rPr>
        <w:t>F</w:t>
      </w:r>
      <w:r>
        <w:rPr>
          <w:b/>
          <w:color w:val="000080"/>
          <w:position w:val="-1"/>
          <w:sz w:val="24"/>
          <w:szCs w:val="24"/>
          <w:u w:val="thick" w:color="000080"/>
        </w:rPr>
        <w:t>E</w:t>
      </w:r>
      <w:r>
        <w:rPr>
          <w:b/>
          <w:color w:val="000080"/>
          <w:spacing w:val="1"/>
          <w:position w:val="-1"/>
          <w:sz w:val="24"/>
          <w:szCs w:val="24"/>
          <w:u w:val="thick" w:color="000080"/>
        </w:rPr>
        <w:t>SS</w:t>
      </w:r>
      <w:r>
        <w:rPr>
          <w:b/>
          <w:color w:val="000080"/>
          <w:position w:val="-1"/>
          <w:sz w:val="24"/>
          <w:szCs w:val="24"/>
          <w:u w:val="thick" w:color="000080"/>
        </w:rPr>
        <w:t xml:space="preserve">IONAL </w:t>
      </w:r>
      <w:r>
        <w:rPr>
          <w:b/>
          <w:color w:val="000080"/>
          <w:spacing w:val="1"/>
          <w:position w:val="-1"/>
          <w:sz w:val="24"/>
          <w:szCs w:val="24"/>
          <w:u w:val="thick" w:color="000080"/>
        </w:rPr>
        <w:t>S</w:t>
      </w:r>
      <w:r>
        <w:rPr>
          <w:b/>
          <w:color w:val="000080"/>
          <w:position w:val="-1"/>
          <w:sz w:val="24"/>
          <w:szCs w:val="24"/>
          <w:u w:val="thick" w:color="000080"/>
        </w:rPr>
        <w:t>O</w:t>
      </w:r>
      <w:r>
        <w:rPr>
          <w:b/>
          <w:color w:val="000080"/>
          <w:spacing w:val="-2"/>
          <w:position w:val="-1"/>
          <w:sz w:val="24"/>
          <w:szCs w:val="24"/>
          <w:u w:val="thick" w:color="000080"/>
        </w:rPr>
        <w:t>F</w:t>
      </w:r>
      <w:r>
        <w:rPr>
          <w:b/>
          <w:color w:val="000080"/>
          <w:position w:val="-1"/>
          <w:sz w:val="24"/>
          <w:szCs w:val="24"/>
          <w:u w:val="thick" w:color="000080"/>
        </w:rPr>
        <w:t>TW</w:t>
      </w:r>
      <w:r>
        <w:rPr>
          <w:b/>
          <w:color w:val="000080"/>
          <w:spacing w:val="1"/>
          <w:position w:val="-1"/>
          <w:sz w:val="24"/>
          <w:szCs w:val="24"/>
          <w:u w:val="thick" w:color="000080"/>
        </w:rPr>
        <w:t>A</w:t>
      </w:r>
      <w:r>
        <w:rPr>
          <w:b/>
          <w:color w:val="000080"/>
          <w:position w:val="-1"/>
          <w:sz w:val="24"/>
          <w:szCs w:val="24"/>
          <w:u w:val="thick" w:color="000080"/>
        </w:rPr>
        <w:t xml:space="preserve">RE </w:t>
      </w:r>
      <w:r>
        <w:rPr>
          <w:b/>
          <w:color w:val="000080"/>
          <w:spacing w:val="1"/>
          <w:position w:val="-1"/>
          <w:sz w:val="24"/>
          <w:szCs w:val="24"/>
          <w:u w:val="thick" w:color="000080"/>
        </w:rPr>
        <w:t>S</w:t>
      </w:r>
      <w:r>
        <w:rPr>
          <w:b/>
          <w:color w:val="000080"/>
          <w:spacing w:val="-2"/>
          <w:position w:val="-1"/>
          <w:sz w:val="24"/>
          <w:szCs w:val="24"/>
          <w:u w:val="thick" w:color="000080"/>
        </w:rPr>
        <w:t>K</w:t>
      </w:r>
      <w:r>
        <w:rPr>
          <w:b/>
          <w:color w:val="000080"/>
          <w:position w:val="-1"/>
          <w:sz w:val="24"/>
          <w:szCs w:val="24"/>
          <w:u w:val="thick" w:color="000080"/>
        </w:rPr>
        <w:t>I</w:t>
      </w:r>
      <w:r>
        <w:rPr>
          <w:b/>
          <w:color w:val="000080"/>
          <w:spacing w:val="1"/>
          <w:position w:val="-1"/>
          <w:sz w:val="24"/>
          <w:szCs w:val="24"/>
          <w:u w:val="thick" w:color="000080"/>
        </w:rPr>
        <w:t>L</w:t>
      </w:r>
      <w:r>
        <w:rPr>
          <w:b/>
          <w:color w:val="000080"/>
          <w:position w:val="-1"/>
          <w:sz w:val="24"/>
          <w:szCs w:val="24"/>
          <w:u w:val="thick" w:color="000080"/>
        </w:rPr>
        <w:t>L</w:t>
      </w:r>
      <w:r>
        <w:rPr>
          <w:b/>
          <w:color w:val="000080"/>
          <w:spacing w:val="2"/>
          <w:position w:val="-1"/>
          <w:sz w:val="24"/>
          <w:szCs w:val="24"/>
          <w:u w:val="thick" w:color="000080"/>
        </w:rPr>
        <w:t>S</w:t>
      </w:r>
      <w:r>
        <w:rPr>
          <w:b/>
          <w:color w:val="000080"/>
          <w:position w:val="-1"/>
          <w:sz w:val="28"/>
          <w:szCs w:val="28"/>
          <w:u w:val="thick" w:color="000080"/>
        </w:rPr>
        <w:t>:</w:t>
      </w:r>
    </w:p>
    <w:p w:rsidR="00053305" w:rsidRDefault="00053305" w:rsidP="00053305">
      <w:pPr>
        <w:spacing w:line="200" w:lineRule="exact"/>
      </w:pPr>
    </w:p>
    <w:p w:rsidR="00053305" w:rsidRDefault="00053305" w:rsidP="00053305">
      <w:pPr>
        <w:spacing w:before="29"/>
        <w:ind w:right="1337"/>
        <w:rPr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 </w:t>
      </w:r>
      <w:r w:rsidRPr="00355C90">
        <w:rPr>
          <w:b/>
          <w:spacing w:val="3"/>
          <w:sz w:val="24"/>
          <w:szCs w:val="24"/>
        </w:rPr>
        <w:t xml:space="preserve">   </w:t>
      </w:r>
      <w:r w:rsidRPr="00355C90">
        <w:rPr>
          <w:b/>
          <w:spacing w:val="3"/>
          <w:sz w:val="24"/>
          <w:szCs w:val="24"/>
          <w:u w:val="single"/>
        </w:rPr>
        <w:t xml:space="preserve"> P</w:t>
      </w:r>
      <w:r w:rsidRPr="00355C90">
        <w:rPr>
          <w:b/>
          <w:spacing w:val="-5"/>
          <w:sz w:val="24"/>
          <w:szCs w:val="24"/>
          <w:u w:val="single"/>
        </w:rPr>
        <w:t>L</w:t>
      </w:r>
      <w:r w:rsidRPr="00355C90">
        <w:rPr>
          <w:b/>
          <w:sz w:val="24"/>
          <w:szCs w:val="24"/>
          <w:u w:val="single"/>
        </w:rPr>
        <w:t xml:space="preserve">C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[Micro logic, Flex, Compact &amp; Control logic]</w:t>
      </w:r>
      <w:r>
        <w:rPr>
          <w:sz w:val="24"/>
          <w:szCs w:val="24"/>
        </w:rPr>
        <w:t xml:space="preserve">,    </w:t>
      </w:r>
    </w:p>
    <w:p w:rsidR="00053305" w:rsidRPr="00C22AE3" w:rsidRDefault="00053305" w:rsidP="00053305">
      <w:pPr>
        <w:spacing w:before="29"/>
        <w:ind w:right="1337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[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7 200</w:t>
      </w:r>
      <w:r>
        <w:rPr>
          <w:spacing w:val="-2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S7</w:t>
      </w:r>
      <w:r>
        <w:rPr>
          <w:sz w:val="24"/>
          <w:szCs w:val="24"/>
        </w:rPr>
        <w:t xml:space="preserve"> 300, S7 400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[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3i, RX7i,</w:t>
      </w:r>
      <w:r w:rsidRPr="006C74B0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30, 90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70</w:t>
      </w:r>
      <w:r>
        <w:rPr>
          <w:spacing w:val="3"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053305" w:rsidRDefault="00053305" w:rsidP="00053305">
      <w:pPr>
        <w:spacing w:before="2" w:line="540" w:lineRule="atLeast"/>
        <w:ind w:left="272" w:right="1298"/>
        <w:rPr>
          <w:sz w:val="24"/>
          <w:szCs w:val="24"/>
        </w:rPr>
      </w:pPr>
      <w:r w:rsidRPr="00355C90">
        <w:rPr>
          <w:b/>
          <w:spacing w:val="1"/>
          <w:sz w:val="24"/>
          <w:szCs w:val="24"/>
          <w:u w:val="single"/>
        </w:rPr>
        <w:t>S</w:t>
      </w:r>
      <w:r w:rsidRPr="00355C90">
        <w:rPr>
          <w:b/>
          <w:sz w:val="24"/>
          <w:szCs w:val="24"/>
          <w:u w:val="single"/>
        </w:rPr>
        <w:t>CA</w:t>
      </w:r>
      <w:r w:rsidRPr="00355C90">
        <w:rPr>
          <w:b/>
          <w:spacing w:val="-1"/>
          <w:sz w:val="24"/>
          <w:szCs w:val="24"/>
          <w:u w:val="single"/>
        </w:rPr>
        <w:t>D</w:t>
      </w:r>
      <w:r w:rsidRPr="00355C90">
        <w:rPr>
          <w:b/>
          <w:sz w:val="24"/>
          <w:szCs w:val="24"/>
          <w:u w:val="single"/>
        </w:rPr>
        <w:t>A</w:t>
      </w:r>
      <w:r>
        <w:rPr>
          <w:sz w:val="24"/>
          <w:szCs w:val="24"/>
        </w:rPr>
        <w:t>:   RS 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studio,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talk 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 studio SE &amp; ME, Ci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 Wincc.</w:t>
      </w:r>
    </w:p>
    <w:p w:rsidR="00053305" w:rsidRDefault="00053305" w:rsidP="00053305">
      <w:pPr>
        <w:spacing w:before="2" w:line="540" w:lineRule="atLeast"/>
        <w:ind w:left="272" w:right="1298"/>
        <w:rPr>
          <w:sz w:val="24"/>
          <w:szCs w:val="24"/>
        </w:rPr>
      </w:pPr>
      <w:r w:rsidRPr="00355C90">
        <w:rPr>
          <w:b/>
          <w:sz w:val="24"/>
          <w:szCs w:val="24"/>
          <w:u w:val="single"/>
        </w:rPr>
        <w:t>H</w:t>
      </w:r>
      <w:r w:rsidRPr="00355C90">
        <w:rPr>
          <w:b/>
          <w:spacing w:val="2"/>
          <w:sz w:val="24"/>
          <w:szCs w:val="24"/>
          <w:u w:val="single"/>
        </w:rPr>
        <w:t>M</w:t>
      </w:r>
      <w:r w:rsidRPr="00355C90">
        <w:rPr>
          <w:b/>
          <w:sz w:val="24"/>
          <w:szCs w:val="24"/>
          <w:u w:val="single"/>
        </w:rPr>
        <w:t>I</w:t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30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GP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rsion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 xml:space="preserve">, Quick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l. </w:t>
      </w:r>
      <w:r w:rsidRPr="00355C90">
        <w:rPr>
          <w:b/>
          <w:spacing w:val="-1"/>
          <w:sz w:val="24"/>
          <w:szCs w:val="24"/>
          <w:u w:val="single"/>
        </w:rPr>
        <w:t>N</w:t>
      </w:r>
      <w:r w:rsidRPr="00355C90">
        <w:rPr>
          <w:b/>
          <w:sz w:val="24"/>
          <w:szCs w:val="24"/>
          <w:u w:val="single"/>
        </w:rPr>
        <w:t>ET</w:t>
      </w:r>
      <w:r w:rsidRPr="00355C90">
        <w:rPr>
          <w:b/>
          <w:spacing w:val="1"/>
          <w:sz w:val="24"/>
          <w:szCs w:val="24"/>
          <w:u w:val="single"/>
        </w:rPr>
        <w:t>W</w:t>
      </w:r>
      <w:r w:rsidRPr="00355C90">
        <w:rPr>
          <w:b/>
          <w:sz w:val="24"/>
          <w:szCs w:val="24"/>
          <w:u w:val="single"/>
        </w:rPr>
        <w:t>ORK/</w:t>
      </w:r>
      <w:r w:rsidRPr="00355C90">
        <w:rPr>
          <w:b/>
          <w:spacing w:val="1"/>
          <w:sz w:val="24"/>
          <w:szCs w:val="24"/>
          <w:u w:val="single"/>
        </w:rPr>
        <w:t>C</w:t>
      </w:r>
      <w:r w:rsidRPr="00355C90">
        <w:rPr>
          <w:b/>
          <w:sz w:val="24"/>
          <w:szCs w:val="24"/>
          <w:u w:val="single"/>
        </w:rPr>
        <w:t>OMM</w:t>
      </w:r>
      <w:r w:rsidRPr="00355C90">
        <w:rPr>
          <w:b/>
          <w:spacing w:val="-3"/>
          <w:sz w:val="24"/>
          <w:szCs w:val="24"/>
          <w:u w:val="single"/>
        </w:rPr>
        <w:t>U</w:t>
      </w:r>
      <w:r w:rsidRPr="00355C90">
        <w:rPr>
          <w:b/>
          <w:spacing w:val="2"/>
          <w:sz w:val="24"/>
          <w:szCs w:val="24"/>
          <w:u w:val="single"/>
        </w:rPr>
        <w:t>N</w:t>
      </w:r>
      <w:r w:rsidRPr="00355C90">
        <w:rPr>
          <w:b/>
          <w:spacing w:val="-6"/>
          <w:sz w:val="24"/>
          <w:szCs w:val="24"/>
          <w:u w:val="single"/>
        </w:rPr>
        <w:t>I</w:t>
      </w:r>
      <w:r w:rsidRPr="00355C90">
        <w:rPr>
          <w:b/>
          <w:sz w:val="24"/>
          <w:szCs w:val="24"/>
          <w:u w:val="single"/>
        </w:rPr>
        <w:t>C</w:t>
      </w:r>
      <w:r w:rsidRPr="00355C90">
        <w:rPr>
          <w:b/>
          <w:spacing w:val="2"/>
          <w:sz w:val="24"/>
          <w:szCs w:val="24"/>
          <w:u w:val="single"/>
        </w:rPr>
        <w:t>AT</w:t>
      </w:r>
      <w:r w:rsidRPr="00355C90">
        <w:rPr>
          <w:b/>
          <w:spacing w:val="-3"/>
          <w:sz w:val="24"/>
          <w:szCs w:val="24"/>
          <w:u w:val="single"/>
        </w:rPr>
        <w:t>I</w:t>
      </w:r>
      <w:r w:rsidRPr="00355C90">
        <w:rPr>
          <w:b/>
          <w:sz w:val="24"/>
          <w:szCs w:val="24"/>
          <w:u w:val="single"/>
        </w:rPr>
        <w:t>O</w:t>
      </w:r>
      <w:r w:rsidRPr="00355C90">
        <w:rPr>
          <w:b/>
          <w:spacing w:val="-1"/>
          <w:sz w:val="24"/>
          <w:szCs w:val="24"/>
          <w:u w:val="single"/>
        </w:rPr>
        <w:t>N</w:t>
      </w:r>
      <w:r w:rsidRPr="00355C90">
        <w:rPr>
          <w:b/>
          <w:spacing w:val="1"/>
          <w:sz w:val="24"/>
          <w:szCs w:val="24"/>
          <w:u w:val="single"/>
        </w:rPr>
        <w:t>S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232, 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485, Control ne</w:t>
      </w:r>
      <w:r>
        <w:rPr>
          <w:spacing w:val="1"/>
          <w:sz w:val="24"/>
          <w:szCs w:val="24"/>
        </w:rPr>
        <w:t>t,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Profibus, Profinet</w:t>
      </w:r>
      <w:r>
        <w:rPr>
          <w:sz w:val="24"/>
          <w:szCs w:val="24"/>
        </w:rPr>
        <w:t>, Eth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G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C, </w:t>
      </w:r>
      <w:proofErr w:type="gramStart"/>
      <w:r>
        <w:rPr>
          <w:sz w:val="24"/>
          <w:szCs w:val="24"/>
        </w:rPr>
        <w:t>Modbus ,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iber optic cable.</w:t>
      </w:r>
    </w:p>
    <w:p w:rsidR="00851580" w:rsidRDefault="00851580" w:rsidP="00851580">
      <w:pPr>
        <w:spacing w:before="30"/>
        <w:ind w:left="562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pacing w:val="-2"/>
          <w:sz w:val="16"/>
          <w:szCs w:val="16"/>
        </w:rPr>
        <w:t>u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pacing w:val="-2"/>
          <w:sz w:val="16"/>
          <w:szCs w:val="16"/>
        </w:rPr>
        <w:t>r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pacing w:val="-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ulum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V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pacing w:val="-2"/>
          <w:sz w:val="16"/>
          <w:szCs w:val="16"/>
        </w:rPr>
        <w:t>t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f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16"/>
          <w:szCs w:val="16"/>
        </w:rPr>
        <w:t>N</w:t>
      </w:r>
      <w:r>
        <w:rPr>
          <w:rFonts w:ascii="Cambria" w:eastAsia="Cambria" w:hAnsi="Cambria" w:cs="Cambria"/>
          <w:spacing w:val="-2"/>
          <w:sz w:val="16"/>
          <w:szCs w:val="16"/>
        </w:rPr>
        <w:t>.</w:t>
      </w:r>
      <w:r>
        <w:rPr>
          <w:rFonts w:ascii="Cambria" w:eastAsia="Cambria" w:hAnsi="Cambria" w:cs="Cambria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pacing w:val="-3"/>
          <w:sz w:val="16"/>
          <w:szCs w:val="16"/>
        </w:rPr>
        <w:t>U</w:t>
      </w:r>
      <w:r>
        <w:rPr>
          <w:rFonts w:ascii="Cambria" w:eastAsia="Cambria" w:hAnsi="Cambria" w:cs="Cambria"/>
          <w:spacing w:val="3"/>
          <w:sz w:val="16"/>
          <w:szCs w:val="16"/>
        </w:rPr>
        <w:t>N</w:t>
      </w:r>
      <w:proofErr w:type="gramEnd"/>
      <w:r>
        <w:rPr>
          <w:rFonts w:ascii="Cambria" w:eastAsia="Cambria" w:hAnsi="Cambria" w:cs="Cambria"/>
          <w:sz w:val="16"/>
          <w:szCs w:val="16"/>
        </w:rPr>
        <w:t>- Pa</w:t>
      </w:r>
      <w:r>
        <w:rPr>
          <w:rFonts w:ascii="Cambria" w:eastAsia="Cambria" w:hAnsi="Cambria" w:cs="Cambria"/>
          <w:spacing w:val="-3"/>
          <w:sz w:val="16"/>
          <w:szCs w:val="16"/>
        </w:rPr>
        <w:t>g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2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f 3</w:t>
      </w:r>
    </w:p>
    <w:p w:rsidR="00851580" w:rsidRDefault="00851580" w:rsidP="00851580">
      <w:pPr>
        <w:spacing w:before="2"/>
        <w:ind w:left="5572"/>
        <w:rPr>
          <w:rFonts w:ascii="Cambria" w:eastAsia="Cambria" w:hAnsi="Cambria" w:cs="Cambria"/>
          <w:sz w:val="16"/>
          <w:szCs w:val="16"/>
        </w:rPr>
        <w:sectPr w:rsidR="00851580" w:rsidSect="00851580">
          <w:pgSz w:w="11920" w:h="16840"/>
          <w:pgMar w:top="1000" w:right="1620" w:bottom="280" w:left="1680" w:header="113" w:footer="113" w:gutter="0"/>
          <w:cols w:space="720"/>
          <w:docGrid w:linePitch="272"/>
        </w:sectPr>
      </w:pP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h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pacing w:val="-3"/>
          <w:sz w:val="16"/>
          <w:szCs w:val="16"/>
        </w:rPr>
        <w:t>n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pacing w:val="-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w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o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pacing w:val="-2"/>
          <w:sz w:val="16"/>
          <w:szCs w:val="16"/>
        </w:rPr>
        <w:t>ev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t</w:t>
      </w:r>
      <w:r>
        <w:rPr>
          <w:rFonts w:ascii="Cambria" w:eastAsia="Cambria" w:hAnsi="Cambria" w:cs="Cambria"/>
          <w:spacing w:val="-2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su</w:t>
      </w:r>
      <w:r>
        <w:rPr>
          <w:rFonts w:ascii="Cambria" w:eastAsia="Cambria" w:hAnsi="Cambria" w:cs="Cambria"/>
          <w:spacing w:val="-1"/>
          <w:sz w:val="16"/>
          <w:szCs w:val="16"/>
        </w:rPr>
        <w:t>c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 w:rsidR="00C7497D">
        <w:rPr>
          <w:rFonts w:ascii="Cambria" w:eastAsia="Cambria" w:hAnsi="Cambria" w:cs="Cambria"/>
          <w:spacing w:val="1"/>
          <w:sz w:val="16"/>
          <w:szCs w:val="16"/>
        </w:rPr>
        <w:t>ess</w:t>
      </w:r>
    </w:p>
    <w:p w:rsidR="00053305" w:rsidRDefault="00053305" w:rsidP="00851580">
      <w:pPr>
        <w:spacing w:before="2" w:line="540" w:lineRule="atLeast"/>
        <w:ind w:right="1298"/>
        <w:rPr>
          <w:sz w:val="24"/>
          <w:szCs w:val="24"/>
        </w:rPr>
      </w:pPr>
    </w:p>
    <w:p w:rsidR="00053305" w:rsidRDefault="00053305" w:rsidP="00053305">
      <w:pPr>
        <w:spacing w:line="300" w:lineRule="exact"/>
        <w:rPr>
          <w:rFonts w:ascii="Calibri" w:eastAsia="Calibri" w:hAnsi="Calibri" w:cs="Calibri"/>
          <w:sz w:val="24"/>
          <w:szCs w:val="24"/>
        </w:rPr>
      </w:pPr>
    </w:p>
    <w:p w:rsidR="00053305" w:rsidRDefault="00053305" w:rsidP="00053305">
      <w:pPr>
        <w:spacing w:before="59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80"/>
          <w:u w:val="thick" w:color="000080"/>
        </w:rPr>
        <w:t>ED</w:t>
      </w:r>
      <w:r>
        <w:rPr>
          <w:rFonts w:ascii="Verdana" w:eastAsia="Verdana" w:hAnsi="Verdana" w:cs="Verdana"/>
          <w:b/>
          <w:color w:val="000080"/>
          <w:spacing w:val="-1"/>
          <w:u w:val="thick" w:color="000080"/>
        </w:rPr>
        <w:t>U</w:t>
      </w:r>
      <w:r>
        <w:rPr>
          <w:rFonts w:ascii="Verdana" w:eastAsia="Verdana" w:hAnsi="Verdana" w:cs="Verdana"/>
          <w:b/>
          <w:color w:val="000080"/>
          <w:spacing w:val="2"/>
          <w:u w:val="thick" w:color="000080"/>
        </w:rPr>
        <w:t>C</w:t>
      </w:r>
      <w:r>
        <w:rPr>
          <w:rFonts w:ascii="Verdana" w:eastAsia="Verdana" w:hAnsi="Verdana" w:cs="Verdana"/>
          <w:b/>
          <w:color w:val="000080"/>
          <w:spacing w:val="-1"/>
          <w:u w:val="thick" w:color="000080"/>
        </w:rPr>
        <w:t>A</w:t>
      </w:r>
      <w:r>
        <w:rPr>
          <w:rFonts w:ascii="Verdana" w:eastAsia="Verdana" w:hAnsi="Verdana" w:cs="Verdana"/>
          <w:b/>
          <w:color w:val="000080"/>
          <w:spacing w:val="1"/>
          <w:u w:val="thick" w:color="000080"/>
        </w:rPr>
        <w:t>T</w:t>
      </w:r>
      <w:r>
        <w:rPr>
          <w:rFonts w:ascii="Verdana" w:eastAsia="Verdana" w:hAnsi="Verdana" w:cs="Verdana"/>
          <w:b/>
          <w:color w:val="000080"/>
          <w:spacing w:val="-1"/>
          <w:u w:val="thick" w:color="000080"/>
        </w:rPr>
        <w:t>I</w:t>
      </w:r>
      <w:r>
        <w:rPr>
          <w:rFonts w:ascii="Verdana" w:eastAsia="Verdana" w:hAnsi="Verdana" w:cs="Verdana"/>
          <w:b/>
          <w:color w:val="000080"/>
          <w:spacing w:val="3"/>
          <w:u w:val="thick" w:color="000080"/>
        </w:rPr>
        <w:t>O</w:t>
      </w:r>
      <w:r>
        <w:rPr>
          <w:rFonts w:ascii="Verdana" w:eastAsia="Verdana" w:hAnsi="Verdana" w:cs="Verdana"/>
          <w:b/>
          <w:color w:val="000080"/>
          <w:spacing w:val="-1"/>
          <w:u w:val="thick" w:color="000080"/>
        </w:rPr>
        <w:t>N</w:t>
      </w:r>
      <w:r>
        <w:rPr>
          <w:rFonts w:ascii="Verdana" w:eastAsia="Verdana" w:hAnsi="Verdana" w:cs="Verdana"/>
          <w:b/>
          <w:color w:val="000080"/>
          <w:u w:val="thick" w:color="000080"/>
        </w:rPr>
        <w:t>:</w:t>
      </w:r>
    </w:p>
    <w:p w:rsidR="00053305" w:rsidRDefault="00053305" w:rsidP="00053305">
      <w:pPr>
        <w:spacing w:before="1" w:line="240" w:lineRule="exact"/>
        <w:rPr>
          <w:sz w:val="24"/>
          <w:szCs w:val="24"/>
        </w:rPr>
      </w:pPr>
    </w:p>
    <w:p w:rsidR="00053305" w:rsidRDefault="00053305" w:rsidP="00053305">
      <w:pPr>
        <w:ind w:left="120"/>
        <w:rPr>
          <w:sz w:val="12"/>
          <w:szCs w:val="12"/>
        </w:rPr>
      </w:pPr>
      <w:r>
        <w:rPr>
          <w:noProof/>
          <w:lang w:val="en-GB" w:eastAsia="en-GB"/>
        </w:rPr>
        <w:drawing>
          <wp:inline distT="0" distB="0" distL="0" distR="0" wp14:anchorId="68CDF313" wp14:editId="3FF2FC37">
            <wp:extent cx="5257800" cy="762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05" w:rsidRDefault="00053305" w:rsidP="00053305">
      <w:pPr>
        <w:spacing w:before="1" w:line="120" w:lineRule="exact"/>
        <w:rPr>
          <w:sz w:val="12"/>
          <w:szCs w:val="12"/>
        </w:rPr>
      </w:pPr>
    </w:p>
    <w:p w:rsidR="00053305" w:rsidRDefault="00053305" w:rsidP="00053305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800000"/>
          <w:spacing w:val="-1"/>
          <w:u w:val="thick" w:color="800000"/>
        </w:rPr>
        <w:t>G</w:t>
      </w:r>
      <w:r>
        <w:rPr>
          <w:rFonts w:ascii="Verdana" w:eastAsia="Verdana" w:hAnsi="Verdana" w:cs="Verdana"/>
          <w:b/>
          <w:color w:val="800000"/>
          <w:spacing w:val="2"/>
          <w:u w:val="thick" w:color="800000"/>
        </w:rPr>
        <w:t>r</w:t>
      </w:r>
      <w:r>
        <w:rPr>
          <w:rFonts w:ascii="Verdana" w:eastAsia="Verdana" w:hAnsi="Verdana" w:cs="Verdana"/>
          <w:b/>
          <w:color w:val="800000"/>
          <w:spacing w:val="-1"/>
          <w:u w:val="thick" w:color="800000"/>
        </w:rPr>
        <w:t>a</w:t>
      </w:r>
      <w:r>
        <w:rPr>
          <w:rFonts w:ascii="Verdana" w:eastAsia="Verdana" w:hAnsi="Verdana" w:cs="Verdana"/>
          <w:b/>
          <w:color w:val="800000"/>
          <w:u w:val="thick" w:color="800000"/>
        </w:rPr>
        <w:t>d</w:t>
      </w:r>
      <w:r>
        <w:rPr>
          <w:rFonts w:ascii="Verdana" w:eastAsia="Verdana" w:hAnsi="Verdana" w:cs="Verdana"/>
          <w:b/>
          <w:color w:val="800000"/>
          <w:spacing w:val="2"/>
          <w:u w:val="thick" w:color="800000"/>
        </w:rPr>
        <w:t>u</w:t>
      </w:r>
      <w:r>
        <w:rPr>
          <w:rFonts w:ascii="Verdana" w:eastAsia="Verdana" w:hAnsi="Verdana" w:cs="Verdana"/>
          <w:b/>
          <w:color w:val="800000"/>
          <w:spacing w:val="-1"/>
          <w:u w:val="thick" w:color="800000"/>
        </w:rPr>
        <w:t>a</w:t>
      </w:r>
      <w:r>
        <w:rPr>
          <w:rFonts w:ascii="Verdana" w:eastAsia="Verdana" w:hAnsi="Verdana" w:cs="Verdana"/>
          <w:b/>
          <w:color w:val="800000"/>
          <w:u w:val="thick" w:color="800000"/>
        </w:rPr>
        <w:t>t</w:t>
      </w:r>
      <w:r>
        <w:rPr>
          <w:rFonts w:ascii="Verdana" w:eastAsia="Verdana" w:hAnsi="Verdana" w:cs="Verdana"/>
          <w:b/>
          <w:color w:val="800000"/>
          <w:spacing w:val="2"/>
          <w:u w:val="thick" w:color="800000"/>
        </w:rPr>
        <w:t>i</w:t>
      </w:r>
      <w:r>
        <w:rPr>
          <w:rFonts w:ascii="Verdana" w:eastAsia="Verdana" w:hAnsi="Verdana" w:cs="Verdana"/>
          <w:b/>
          <w:color w:val="800000"/>
          <w:u w:val="thick" w:color="800000"/>
        </w:rPr>
        <w:t>o</w:t>
      </w:r>
      <w:r>
        <w:rPr>
          <w:rFonts w:ascii="Verdana" w:eastAsia="Verdana" w:hAnsi="Verdana" w:cs="Verdana"/>
          <w:b/>
          <w:color w:val="800000"/>
          <w:spacing w:val="3"/>
          <w:u w:val="thick" w:color="800000"/>
        </w:rPr>
        <w:t>n</w:t>
      </w:r>
      <w:r>
        <w:rPr>
          <w:rFonts w:ascii="Verdana" w:eastAsia="Verdana" w:hAnsi="Verdana" w:cs="Verdana"/>
          <w:b/>
          <w:color w:val="800000"/>
          <w:u w:val="thick" w:color="800000"/>
        </w:rPr>
        <w:t>:</w:t>
      </w:r>
    </w:p>
    <w:p w:rsidR="00053305" w:rsidRDefault="00053305" w:rsidP="00053305">
      <w:pPr>
        <w:spacing w:before="2" w:line="120" w:lineRule="exact"/>
        <w:rPr>
          <w:sz w:val="12"/>
          <w:szCs w:val="12"/>
        </w:rPr>
      </w:pPr>
    </w:p>
    <w:p w:rsidR="00053305" w:rsidRPr="00053305" w:rsidRDefault="00053305" w:rsidP="00053305">
      <w:pPr>
        <w:ind w:left="840" w:right="410" w:hanging="180"/>
        <w:jc w:val="both"/>
        <w:rPr>
          <w:rFonts w:ascii="Verdana" w:eastAsia="Verdana" w:hAnsi="Verdana" w:cs="Verdana"/>
        </w:rPr>
      </w:pPr>
      <w:r>
        <w:rPr>
          <w:rFonts w:ascii="Symbol" w:eastAsia="Symbol" w:hAnsi="Symbol" w:cs="Symbol"/>
          <w:color w:val="800000"/>
        </w:rPr>
        <w:t></w:t>
      </w:r>
      <w:r>
        <w:rPr>
          <w:color w:val="800000"/>
          <w:spacing w:val="36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B.E</w:t>
      </w:r>
      <w:proofErr w:type="gramStart"/>
      <w:r>
        <w:rPr>
          <w:rFonts w:ascii="Verdana" w:eastAsia="Verdana" w:hAnsi="Verdana" w:cs="Verdana"/>
          <w:b/>
          <w:color w:val="000000"/>
        </w:rPr>
        <w:t xml:space="preserve">  </w:t>
      </w:r>
      <w:r>
        <w:rPr>
          <w:rFonts w:ascii="Verdana" w:eastAsia="Verdana" w:hAnsi="Verdana" w:cs="Verdana"/>
          <w:b/>
          <w:color w:val="000000"/>
          <w:spacing w:val="3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(</w:t>
      </w:r>
      <w:proofErr w:type="gramEnd"/>
      <w:r>
        <w:rPr>
          <w:rFonts w:ascii="Verdana" w:eastAsia="Verdana" w:hAnsi="Verdana" w:cs="Verdana"/>
          <w:b/>
          <w:color w:val="000000"/>
        </w:rPr>
        <w:t>E.</w:t>
      </w:r>
      <w:r>
        <w:rPr>
          <w:rFonts w:ascii="Verdana" w:eastAsia="Verdana" w:hAnsi="Verdana" w:cs="Verdana"/>
          <w:b/>
          <w:color w:val="000000"/>
          <w:spacing w:val="1"/>
        </w:rPr>
        <w:t>E</w:t>
      </w:r>
      <w:r>
        <w:rPr>
          <w:rFonts w:ascii="Verdana" w:eastAsia="Verdana" w:hAnsi="Verdana" w:cs="Verdana"/>
          <w:b/>
          <w:color w:val="000000"/>
        </w:rPr>
        <w:t>.</w:t>
      </w:r>
      <w:r>
        <w:rPr>
          <w:rFonts w:ascii="Verdana" w:eastAsia="Verdana" w:hAnsi="Verdana" w:cs="Verdana"/>
          <w:b/>
          <w:color w:val="000000"/>
          <w:spacing w:val="1"/>
        </w:rPr>
        <w:t>E</w:t>
      </w:r>
      <w:r>
        <w:rPr>
          <w:rFonts w:ascii="Verdana" w:eastAsia="Verdana" w:hAnsi="Verdana" w:cs="Verdana"/>
          <w:b/>
          <w:color w:val="000000"/>
        </w:rPr>
        <w:t xml:space="preserve">)  </w:t>
      </w:r>
      <w:r>
        <w:rPr>
          <w:rFonts w:ascii="Verdana" w:eastAsia="Verdana" w:hAnsi="Verdana" w:cs="Verdana"/>
          <w:b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c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1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 xml:space="preserve">d </w:t>
      </w:r>
      <w:r>
        <w:rPr>
          <w:rFonts w:ascii="Verdana" w:eastAsia="Verdana" w:hAnsi="Verdana" w:cs="Verdana"/>
          <w:color w:val="000000"/>
          <w:spacing w:val="64"/>
        </w:rPr>
        <w:t>in</w:t>
      </w:r>
      <w:r>
        <w:rPr>
          <w:rFonts w:ascii="Verdana" w:eastAsia="Verdana" w:hAnsi="Verdana" w:cs="Verdana"/>
          <w:color w:val="000000"/>
        </w:rPr>
        <w:t xml:space="preserve">   A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 xml:space="preserve">il  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2008</w:t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h</w:t>
      </w:r>
      <w:r>
        <w:rPr>
          <w:rFonts w:ascii="Verdana" w:eastAsia="Verdana" w:hAnsi="Verdana" w:cs="Verdana"/>
          <w:color w:val="000000"/>
        </w:rPr>
        <w:t>av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 xml:space="preserve">g 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f</w:t>
      </w:r>
      <w:r>
        <w:rPr>
          <w:rFonts w:ascii="Verdana" w:eastAsia="Verdana" w:hAnsi="Verdana" w:cs="Verdana"/>
          <w:b/>
          <w:color w:val="000000"/>
          <w:spacing w:val="-1"/>
        </w:rPr>
        <w:t>ir</w:t>
      </w:r>
      <w:r>
        <w:rPr>
          <w:rFonts w:ascii="Verdana" w:eastAsia="Verdana" w:hAnsi="Verdana" w:cs="Verdana"/>
          <w:b/>
          <w:color w:val="000000"/>
        </w:rPr>
        <w:t xml:space="preserve">st  </w:t>
      </w:r>
      <w:r>
        <w:rPr>
          <w:rFonts w:ascii="Verdana" w:eastAsia="Verdana" w:hAnsi="Verdana" w:cs="Verdana"/>
          <w:b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cl</w:t>
      </w:r>
      <w:r>
        <w:rPr>
          <w:rFonts w:ascii="Verdana" w:eastAsia="Verdana" w:hAnsi="Verdana" w:cs="Verdana"/>
          <w:b/>
          <w:color w:val="000000"/>
          <w:spacing w:val="1"/>
        </w:rPr>
        <w:t>a</w:t>
      </w:r>
      <w:r>
        <w:rPr>
          <w:rFonts w:ascii="Verdana" w:eastAsia="Verdana" w:hAnsi="Verdana" w:cs="Verdana"/>
          <w:b/>
          <w:color w:val="000000"/>
        </w:rPr>
        <w:t>s</w:t>
      </w:r>
      <w:r>
        <w:rPr>
          <w:rFonts w:ascii="Verdana" w:eastAsia="Verdana" w:hAnsi="Verdana" w:cs="Verdana"/>
          <w:b/>
          <w:color w:val="000000"/>
          <w:spacing w:val="-1"/>
        </w:rPr>
        <w:t>s</w:t>
      </w:r>
      <w:r>
        <w:rPr>
          <w:rFonts w:ascii="Verdana" w:eastAsia="Verdana" w:hAnsi="Verdana" w:cs="Verdana"/>
          <w:b/>
          <w:color w:val="000000"/>
        </w:rPr>
        <w:t xml:space="preserve">,  </w:t>
      </w:r>
      <w:r>
        <w:rPr>
          <w:rFonts w:ascii="Verdana" w:eastAsia="Verdana" w:hAnsi="Verdana" w:cs="Verdana"/>
          <w:b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 xml:space="preserve">m </w:t>
      </w:r>
      <w:r>
        <w:rPr>
          <w:rFonts w:ascii="Verdana" w:eastAsia="Verdana" w:hAnsi="Verdana" w:cs="Verdana"/>
          <w:b/>
          <w:color w:val="333333"/>
        </w:rPr>
        <w:t>KRIS</w:t>
      </w:r>
      <w:r>
        <w:rPr>
          <w:rFonts w:ascii="Verdana" w:eastAsia="Verdana" w:hAnsi="Verdana" w:cs="Verdana"/>
          <w:b/>
          <w:color w:val="333333"/>
          <w:spacing w:val="3"/>
        </w:rPr>
        <w:t>H</w:t>
      </w:r>
      <w:r>
        <w:rPr>
          <w:rFonts w:ascii="Verdana" w:eastAsia="Verdana" w:hAnsi="Verdana" w:cs="Verdana"/>
          <w:b/>
          <w:color w:val="333333"/>
          <w:spacing w:val="-1"/>
        </w:rPr>
        <w:t>NA</w:t>
      </w:r>
      <w:r>
        <w:rPr>
          <w:rFonts w:ascii="Verdana" w:eastAsia="Verdana" w:hAnsi="Verdana" w:cs="Verdana"/>
          <w:b/>
          <w:color w:val="333333"/>
          <w:spacing w:val="2"/>
        </w:rPr>
        <w:t>S</w:t>
      </w:r>
      <w:r>
        <w:rPr>
          <w:rFonts w:ascii="Verdana" w:eastAsia="Verdana" w:hAnsi="Verdana" w:cs="Verdana"/>
          <w:b/>
          <w:color w:val="333333"/>
          <w:spacing w:val="-1"/>
        </w:rPr>
        <w:t>A</w:t>
      </w:r>
      <w:r>
        <w:rPr>
          <w:rFonts w:ascii="Verdana" w:eastAsia="Verdana" w:hAnsi="Verdana" w:cs="Verdana"/>
          <w:b/>
          <w:color w:val="333333"/>
          <w:spacing w:val="3"/>
        </w:rPr>
        <w:t>M</w:t>
      </w:r>
      <w:r>
        <w:rPr>
          <w:rFonts w:ascii="Verdana" w:eastAsia="Verdana" w:hAnsi="Verdana" w:cs="Verdana"/>
          <w:b/>
          <w:color w:val="333333"/>
        </w:rPr>
        <w:t>Y C</w:t>
      </w:r>
      <w:r>
        <w:rPr>
          <w:rFonts w:ascii="Verdana" w:eastAsia="Verdana" w:hAnsi="Verdana" w:cs="Verdana"/>
          <w:b/>
          <w:color w:val="333333"/>
          <w:spacing w:val="1"/>
        </w:rPr>
        <w:t>O</w:t>
      </w:r>
      <w:r>
        <w:rPr>
          <w:rFonts w:ascii="Verdana" w:eastAsia="Verdana" w:hAnsi="Verdana" w:cs="Verdana"/>
          <w:b/>
          <w:color w:val="333333"/>
        </w:rPr>
        <w:t>L</w:t>
      </w:r>
      <w:r>
        <w:rPr>
          <w:rFonts w:ascii="Verdana" w:eastAsia="Verdana" w:hAnsi="Verdana" w:cs="Verdana"/>
          <w:b/>
          <w:color w:val="333333"/>
          <w:spacing w:val="3"/>
        </w:rPr>
        <w:t>L</w:t>
      </w:r>
      <w:r>
        <w:rPr>
          <w:rFonts w:ascii="Verdana" w:eastAsia="Verdana" w:hAnsi="Verdana" w:cs="Verdana"/>
          <w:b/>
          <w:color w:val="333333"/>
          <w:spacing w:val="1"/>
        </w:rPr>
        <w:t>E</w:t>
      </w:r>
      <w:r>
        <w:rPr>
          <w:rFonts w:ascii="Verdana" w:eastAsia="Verdana" w:hAnsi="Verdana" w:cs="Verdana"/>
          <w:b/>
          <w:color w:val="333333"/>
          <w:spacing w:val="-1"/>
        </w:rPr>
        <w:t>G</w:t>
      </w:r>
      <w:r>
        <w:rPr>
          <w:rFonts w:ascii="Verdana" w:eastAsia="Verdana" w:hAnsi="Verdana" w:cs="Verdana"/>
          <w:b/>
          <w:color w:val="333333"/>
        </w:rPr>
        <w:t>E</w:t>
      </w:r>
      <w:r>
        <w:rPr>
          <w:rFonts w:ascii="Verdana" w:eastAsia="Verdana" w:hAnsi="Verdana" w:cs="Verdana"/>
          <w:b/>
          <w:color w:val="333333"/>
          <w:spacing w:val="8"/>
        </w:rPr>
        <w:t xml:space="preserve"> </w:t>
      </w:r>
      <w:r>
        <w:rPr>
          <w:rFonts w:ascii="Verdana" w:eastAsia="Verdana" w:hAnsi="Verdana" w:cs="Verdana"/>
          <w:b/>
          <w:color w:val="333333"/>
          <w:spacing w:val="1"/>
        </w:rPr>
        <w:t>O</w:t>
      </w:r>
      <w:r>
        <w:rPr>
          <w:rFonts w:ascii="Verdana" w:eastAsia="Verdana" w:hAnsi="Verdana" w:cs="Verdana"/>
          <w:b/>
          <w:color w:val="333333"/>
        </w:rPr>
        <w:t>F</w:t>
      </w:r>
      <w:r>
        <w:rPr>
          <w:rFonts w:ascii="Verdana" w:eastAsia="Verdana" w:hAnsi="Verdana" w:cs="Verdana"/>
          <w:b/>
          <w:color w:val="333333"/>
          <w:spacing w:val="14"/>
        </w:rPr>
        <w:t xml:space="preserve"> </w:t>
      </w:r>
      <w:r>
        <w:rPr>
          <w:rFonts w:ascii="Verdana" w:eastAsia="Verdana" w:hAnsi="Verdana" w:cs="Verdana"/>
          <w:b/>
          <w:color w:val="333333"/>
          <w:spacing w:val="1"/>
        </w:rPr>
        <w:t>E</w:t>
      </w:r>
      <w:r>
        <w:rPr>
          <w:rFonts w:ascii="Verdana" w:eastAsia="Verdana" w:hAnsi="Verdana" w:cs="Verdana"/>
          <w:b/>
          <w:color w:val="333333"/>
          <w:spacing w:val="-1"/>
        </w:rPr>
        <w:t>N</w:t>
      </w:r>
      <w:r>
        <w:rPr>
          <w:rFonts w:ascii="Verdana" w:eastAsia="Verdana" w:hAnsi="Verdana" w:cs="Verdana"/>
          <w:b/>
          <w:color w:val="333333"/>
          <w:spacing w:val="1"/>
        </w:rPr>
        <w:t>G</w:t>
      </w:r>
      <w:r>
        <w:rPr>
          <w:rFonts w:ascii="Verdana" w:eastAsia="Verdana" w:hAnsi="Verdana" w:cs="Verdana"/>
          <w:b/>
          <w:color w:val="333333"/>
          <w:spacing w:val="-1"/>
        </w:rPr>
        <w:t>G</w:t>
      </w:r>
      <w:r>
        <w:rPr>
          <w:rFonts w:ascii="Verdana" w:eastAsia="Verdana" w:hAnsi="Verdana" w:cs="Verdana"/>
          <w:b/>
          <w:color w:val="333333"/>
        </w:rPr>
        <w:t>.</w:t>
      </w:r>
      <w:r>
        <w:rPr>
          <w:rFonts w:ascii="Verdana" w:eastAsia="Verdana" w:hAnsi="Verdana" w:cs="Verdana"/>
          <w:b/>
          <w:color w:val="333333"/>
          <w:spacing w:val="10"/>
        </w:rPr>
        <w:t xml:space="preserve"> </w:t>
      </w:r>
      <w:r>
        <w:rPr>
          <w:rFonts w:ascii="Verdana" w:eastAsia="Verdana" w:hAnsi="Verdana" w:cs="Verdana"/>
          <w:b/>
          <w:color w:val="333333"/>
          <w:spacing w:val="1"/>
        </w:rPr>
        <w:t>&amp;TE</w:t>
      </w:r>
      <w:r>
        <w:rPr>
          <w:rFonts w:ascii="Verdana" w:eastAsia="Verdana" w:hAnsi="Verdana" w:cs="Verdana"/>
          <w:b/>
          <w:color w:val="333333"/>
          <w:spacing w:val="2"/>
        </w:rPr>
        <w:t>C</w:t>
      </w:r>
      <w:r>
        <w:rPr>
          <w:rFonts w:ascii="Verdana" w:eastAsia="Verdana" w:hAnsi="Verdana" w:cs="Verdana"/>
          <w:b/>
          <w:color w:val="333333"/>
          <w:spacing w:val="1"/>
        </w:rPr>
        <w:t>H</w:t>
      </w:r>
      <w:r>
        <w:rPr>
          <w:rFonts w:ascii="Verdana" w:eastAsia="Verdana" w:hAnsi="Verdana" w:cs="Verdana"/>
          <w:b/>
          <w:color w:val="333333"/>
          <w:spacing w:val="5"/>
        </w:rPr>
        <w:t>.</w:t>
      </w:r>
      <w:r>
        <w:rPr>
          <w:rFonts w:ascii="Verdana" w:eastAsia="Verdana" w:hAnsi="Verdana" w:cs="Verdana"/>
          <w:b/>
          <w:color w:val="333333"/>
        </w:rPr>
        <w:t>,</w:t>
      </w:r>
      <w:r>
        <w:rPr>
          <w:rFonts w:ascii="Verdana" w:eastAsia="Verdana" w:hAnsi="Verdana" w:cs="Verdana"/>
          <w:b/>
          <w:color w:val="333333"/>
          <w:spacing w:val="8"/>
        </w:rPr>
        <w:t xml:space="preserve"> </w:t>
      </w:r>
      <w:r>
        <w:rPr>
          <w:rFonts w:ascii="Verdana" w:eastAsia="Verdana" w:hAnsi="Verdana" w:cs="Verdana"/>
          <w:b/>
          <w:color w:val="333333"/>
          <w:spacing w:val="-1"/>
        </w:rPr>
        <w:t>A</w:t>
      </w:r>
      <w:r>
        <w:rPr>
          <w:rFonts w:ascii="Verdana" w:eastAsia="Verdana" w:hAnsi="Verdana" w:cs="Verdana"/>
          <w:b/>
          <w:color w:val="333333"/>
          <w:spacing w:val="1"/>
        </w:rPr>
        <w:t>N</w:t>
      </w:r>
      <w:r>
        <w:rPr>
          <w:rFonts w:ascii="Verdana" w:eastAsia="Verdana" w:hAnsi="Verdana" w:cs="Verdana"/>
          <w:b/>
          <w:color w:val="333333"/>
          <w:spacing w:val="-1"/>
        </w:rPr>
        <w:t>N</w:t>
      </w:r>
      <w:r>
        <w:rPr>
          <w:rFonts w:ascii="Verdana" w:eastAsia="Verdana" w:hAnsi="Verdana" w:cs="Verdana"/>
          <w:b/>
          <w:color w:val="333333"/>
        </w:rPr>
        <w:t>A</w:t>
      </w:r>
      <w:r>
        <w:rPr>
          <w:rFonts w:ascii="Verdana" w:eastAsia="Verdana" w:hAnsi="Verdana" w:cs="Verdana"/>
          <w:b/>
          <w:color w:val="333333"/>
          <w:spacing w:val="12"/>
        </w:rPr>
        <w:t xml:space="preserve"> </w:t>
      </w:r>
      <w:r>
        <w:rPr>
          <w:rFonts w:ascii="Verdana" w:eastAsia="Verdana" w:hAnsi="Verdana" w:cs="Verdana"/>
          <w:b/>
          <w:color w:val="333333"/>
          <w:spacing w:val="-1"/>
        </w:rPr>
        <w:t>U</w:t>
      </w:r>
      <w:r>
        <w:rPr>
          <w:rFonts w:ascii="Verdana" w:eastAsia="Verdana" w:hAnsi="Verdana" w:cs="Verdana"/>
          <w:b/>
          <w:color w:val="333333"/>
          <w:spacing w:val="1"/>
        </w:rPr>
        <w:t>NI</w:t>
      </w:r>
      <w:r>
        <w:rPr>
          <w:rFonts w:ascii="Verdana" w:eastAsia="Verdana" w:hAnsi="Verdana" w:cs="Verdana"/>
          <w:b/>
          <w:color w:val="333333"/>
          <w:spacing w:val="-1"/>
        </w:rPr>
        <w:t>V</w:t>
      </w:r>
      <w:r>
        <w:rPr>
          <w:rFonts w:ascii="Verdana" w:eastAsia="Verdana" w:hAnsi="Verdana" w:cs="Verdana"/>
          <w:b/>
          <w:color w:val="333333"/>
          <w:spacing w:val="1"/>
        </w:rPr>
        <w:t>E</w:t>
      </w:r>
      <w:r>
        <w:rPr>
          <w:rFonts w:ascii="Verdana" w:eastAsia="Verdana" w:hAnsi="Verdana" w:cs="Verdana"/>
          <w:b/>
          <w:color w:val="333333"/>
        </w:rPr>
        <w:t>RS</w:t>
      </w:r>
      <w:r>
        <w:rPr>
          <w:rFonts w:ascii="Verdana" w:eastAsia="Verdana" w:hAnsi="Verdana" w:cs="Verdana"/>
          <w:b/>
          <w:color w:val="333333"/>
          <w:spacing w:val="2"/>
        </w:rPr>
        <w:t>I</w:t>
      </w:r>
      <w:r>
        <w:rPr>
          <w:rFonts w:ascii="Verdana" w:eastAsia="Verdana" w:hAnsi="Verdana" w:cs="Verdana"/>
          <w:b/>
          <w:color w:val="333333"/>
          <w:spacing w:val="1"/>
        </w:rPr>
        <w:t>T</w:t>
      </w:r>
      <w:r>
        <w:rPr>
          <w:rFonts w:ascii="Verdana" w:eastAsia="Verdana" w:hAnsi="Verdana" w:cs="Verdana"/>
          <w:b/>
          <w:color w:val="333333"/>
          <w:spacing w:val="2"/>
        </w:rPr>
        <w:t>Y</w:t>
      </w:r>
      <w:r>
        <w:rPr>
          <w:rFonts w:ascii="Verdana" w:eastAsia="Verdana" w:hAnsi="Verdana" w:cs="Verdana"/>
          <w:color w:val="333333"/>
        </w:rPr>
        <w:t xml:space="preserve">. </w:t>
      </w:r>
      <w:r>
        <w:rPr>
          <w:rFonts w:ascii="Verdana" w:eastAsia="Verdana" w:hAnsi="Verdana" w:cs="Verdana"/>
          <w:color w:val="000000"/>
        </w:rPr>
        <w:t>P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</w:rPr>
        <w:t>ace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</w:rPr>
        <w:t>L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3"/>
        </w:rPr>
        <w:t>R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</w:rPr>
        <w:t>Na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</w:rPr>
        <w:t>u</w:t>
      </w:r>
    </w:p>
    <w:p w:rsidR="0052567D" w:rsidRPr="001B04CC" w:rsidRDefault="000B13B0" w:rsidP="001B04CC">
      <w:pPr>
        <w:spacing w:before="65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89AB7F7" wp14:editId="629068C1">
                <wp:simplePos x="0" y="0"/>
                <wp:positionH relativeFrom="page">
                  <wp:posOffset>380365</wp:posOffset>
                </wp:positionH>
                <wp:positionV relativeFrom="page">
                  <wp:posOffset>300990</wp:posOffset>
                </wp:positionV>
                <wp:extent cx="6878955" cy="10089515"/>
                <wp:effectExtent l="8890" t="5715" r="8255" b="127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10089515"/>
                          <a:chOff x="599" y="474"/>
                          <a:chExt cx="10833" cy="15889"/>
                        </a:xfrm>
                      </wpg:grpSpPr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10" y="485"/>
                            <a:ext cx="10812" cy="0"/>
                            <a:chOff x="610" y="485"/>
                            <a:chExt cx="10812" cy="0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610" y="485"/>
                              <a:ext cx="10812" cy="0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0812"/>
                                <a:gd name="T2" fmla="+- 0 11421 610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605" y="480"/>
                              <a:ext cx="0" cy="15876"/>
                              <a:chOff x="605" y="480"/>
                              <a:chExt cx="0" cy="15876"/>
                            </a:xfrm>
                          </wpg:grpSpPr>
                          <wps:wsp>
                            <wps:cNvPr id="28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5" y="480"/>
                                <a:ext cx="0" cy="15876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5876"/>
                                  <a:gd name="T2" fmla="+- 0 16356 480"/>
                                  <a:gd name="T3" fmla="*/ 16356 h 158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876">
                                    <a:moveTo>
                                      <a:pt x="0" y="0"/>
                                    </a:moveTo>
                                    <a:lnTo>
                                      <a:pt x="0" y="1587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6" y="480"/>
                                <a:ext cx="0" cy="15876"/>
                                <a:chOff x="11426" y="480"/>
                                <a:chExt cx="0" cy="15876"/>
                              </a:xfrm>
                            </wpg:grpSpPr>
                            <wps:wsp>
                              <wps:cNvPr id="30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6" y="480"/>
                                  <a:ext cx="0" cy="15876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5876"/>
                                    <a:gd name="T2" fmla="+- 0 16356 480"/>
                                    <a:gd name="T3" fmla="*/ 16356 h 1587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876">
                                      <a:moveTo>
                                        <a:pt x="0" y="0"/>
                                      </a:moveTo>
                                      <a:lnTo>
                                        <a:pt x="0" y="15876"/>
                                      </a:lnTo>
                                    </a:path>
                                  </a:pathLst>
                                </a:custGeom>
                                <a:noFill/>
                                <a:ln w="76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1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0" y="16351"/>
                                  <a:ext cx="10812" cy="0"/>
                                  <a:chOff x="610" y="16351"/>
                                  <a:chExt cx="10812" cy="0"/>
                                </a:xfrm>
                              </wpg:grpSpPr>
                              <wps:wsp>
                                <wps:cNvPr id="32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0" y="16351"/>
                                    <a:ext cx="10812" cy="0"/>
                                  </a:xfrm>
                                  <a:custGeom>
                                    <a:avLst/>
                                    <a:gdLst>
                                      <a:gd name="T0" fmla="+- 0 610 610"/>
                                      <a:gd name="T1" fmla="*/ T0 w 10812"/>
                                      <a:gd name="T2" fmla="+- 0 11421 610"/>
                                      <a:gd name="T3" fmla="*/ T2 w 1081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12">
                                        <a:moveTo>
                                          <a:pt x="0" y="0"/>
                                        </a:moveTo>
                                        <a:lnTo>
                                          <a:pt x="1081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3D25F" id="Group 22" o:spid="_x0000_s1026" style="position:absolute;margin-left:29.95pt;margin-top:23.7pt;width:541.65pt;height:794.45pt;z-index:-251659264;mso-position-horizontal-relative:page;mso-position-vertical-relative:page" coordorigin="599,474" coordsize="10833,1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">
                <v:group id="Group 23" o:spid="_x0000_s1027" style="position:absolute;left:610;top:485;width:10812;height:0" coordorigin="610,485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28" style="position:absolute;left:610;top:485;width:10812;height:0;visibility:visible;mso-wrap-style:square;v-text-anchor:top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" path="m,l10811,e" filled="f" strokeweight=".58pt">
                    <v:path arrowok="t" o:connecttype="custom" o:connectlocs="0,0;10811,0" o:connectangles="0,0"/>
                  </v:shape>
                  <v:group id="Group 24" o:spid="_x0000_s1029" style="position:absolute;left:605;top:480;width:0;height:15876" coordorigin="605,480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eform 29" o:spid="_x0000_s1030" style="position:absolute;left:605;top:480;width:0;height:15876;visibility:visible;mso-wrap-style:square;v-text-anchor:top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" path="m,l,15876e" filled="f" strokeweight=".58pt">
                      <v:path arrowok="t" o:connecttype="custom" o:connectlocs="0,480;0,16356" o:connectangles="0,0"/>
                    </v:shape>
                    <v:group id="Group 25" o:spid="_x0000_s1031" style="position:absolute;left:11426;top:480;width:0;height:15876" coordorigin="11426,480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28" o:spid="_x0000_s1032" style="position:absolute;left:11426;top:480;width:0;height:15876;visibility:visible;mso-wrap-style:square;v-text-anchor:top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" path="m,l,15876e" filled="f" strokeweight=".21306mm">
                        <v:path arrowok="t" o:connecttype="custom" o:connectlocs="0,480;0,16356" o:connectangles="0,0"/>
                      </v:shape>
                      <v:group id="Group 26" o:spid="_x0000_s1033" style="position:absolute;left:610;top:16351;width:10812;height:0" coordorigin="610,16351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27" o:spid="_x0000_s1034" style="position:absolute;left:610;top:16351;width:10812;height:0;visibility:visible;mso-wrap-style:square;v-text-anchor:top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" path="m,l10811,e" filled="f" strokeweight=".58pt">
                          <v:path arrowok="t" o:connecttype="custom" o:connectlocs="0,0;10811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52567D" w:rsidRPr="00053305" w:rsidRDefault="000B13B0" w:rsidP="00053305">
      <w:pPr>
        <w:tabs>
          <w:tab w:val="left" w:pos="840"/>
        </w:tabs>
        <w:spacing w:before="60"/>
        <w:ind w:right="46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78E301" wp14:editId="59A967FE">
                <wp:simplePos x="0" y="0"/>
                <wp:positionH relativeFrom="page">
                  <wp:posOffset>380365</wp:posOffset>
                </wp:positionH>
                <wp:positionV relativeFrom="page">
                  <wp:posOffset>300990</wp:posOffset>
                </wp:positionV>
                <wp:extent cx="6878955" cy="10089515"/>
                <wp:effectExtent l="8890" t="5715" r="8255" b="127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10089515"/>
                          <a:chOff x="599" y="474"/>
                          <a:chExt cx="10833" cy="15889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10" y="485"/>
                            <a:ext cx="10812" cy="0"/>
                            <a:chOff x="610" y="485"/>
                            <a:chExt cx="10812" cy="0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610" y="485"/>
                              <a:ext cx="10812" cy="0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0812"/>
                                <a:gd name="T2" fmla="+- 0 11421 610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05" y="480"/>
                              <a:ext cx="0" cy="15876"/>
                              <a:chOff x="605" y="480"/>
                              <a:chExt cx="0" cy="15876"/>
                            </a:xfrm>
                          </wpg:grpSpPr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605" y="480"/>
                                <a:ext cx="0" cy="15876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5876"/>
                                  <a:gd name="T2" fmla="+- 0 16356 480"/>
                                  <a:gd name="T3" fmla="*/ 16356 h 158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876">
                                    <a:moveTo>
                                      <a:pt x="0" y="0"/>
                                    </a:moveTo>
                                    <a:lnTo>
                                      <a:pt x="0" y="1587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6" y="480"/>
                                <a:ext cx="0" cy="15876"/>
                                <a:chOff x="11426" y="480"/>
                                <a:chExt cx="0" cy="15876"/>
                              </a:xfrm>
                            </wpg:grpSpPr>
                            <wps:wsp>
                              <wps:cNvPr id="2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6" y="480"/>
                                  <a:ext cx="0" cy="15876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5876"/>
                                    <a:gd name="T2" fmla="+- 0 16356 480"/>
                                    <a:gd name="T3" fmla="*/ 16356 h 1587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876">
                                      <a:moveTo>
                                        <a:pt x="0" y="0"/>
                                      </a:moveTo>
                                      <a:lnTo>
                                        <a:pt x="0" y="15876"/>
                                      </a:lnTo>
                                    </a:path>
                                  </a:pathLst>
                                </a:custGeom>
                                <a:noFill/>
                                <a:ln w="76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0" y="16351"/>
                                  <a:ext cx="10812" cy="0"/>
                                  <a:chOff x="610" y="16351"/>
                                  <a:chExt cx="10812" cy="0"/>
                                </a:xfrm>
                              </wpg:grpSpPr>
                              <wps:wsp>
                                <wps:cNvPr id="2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0" y="16351"/>
                                    <a:ext cx="10812" cy="0"/>
                                  </a:xfrm>
                                  <a:custGeom>
                                    <a:avLst/>
                                    <a:gdLst>
                                      <a:gd name="T0" fmla="+- 0 610 610"/>
                                      <a:gd name="T1" fmla="*/ T0 w 10812"/>
                                      <a:gd name="T2" fmla="+- 0 11421 610"/>
                                      <a:gd name="T3" fmla="*/ T2 w 1081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12">
                                        <a:moveTo>
                                          <a:pt x="0" y="0"/>
                                        </a:moveTo>
                                        <a:lnTo>
                                          <a:pt x="1081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4BE6E" id="Group 13" o:spid="_x0000_s1026" style="position:absolute;margin-left:29.95pt;margin-top:23.7pt;width:541.65pt;height:794.45pt;z-index:-251658240;mso-position-horizontal-relative:page;mso-position-vertical-relative:page" coordorigin="599,474" coordsize="10833,1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">
                <v:group id="Group 14" o:spid="_x0000_s1027" style="position:absolute;left:610;top:485;width:10812;height:0" coordorigin="610,485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1" o:spid="_x0000_s1028" style="position:absolute;left:610;top:485;width:10812;height:0;visibility:visible;mso-wrap-style:square;v-text-anchor:top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" path="m,l10811,e" filled="f" strokeweight=".58pt">
                    <v:path arrowok="t" o:connecttype="custom" o:connectlocs="0,0;10811,0" o:connectangles="0,0"/>
                  </v:shape>
                  <v:group id="Group 15" o:spid="_x0000_s1029" style="position:absolute;left:605;top:480;width:0;height:15876" coordorigin="605,480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20" o:spid="_x0000_s1030" style="position:absolute;left:605;top:480;width:0;height:15876;visibility:visible;mso-wrap-style:square;v-text-anchor:top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" path="m,l,15876e" filled="f" strokeweight=".58pt">
                      <v:path arrowok="t" o:connecttype="custom" o:connectlocs="0,480;0,16356" o:connectangles="0,0"/>
                    </v:shape>
                    <v:group id="Group 16" o:spid="_x0000_s1031" style="position:absolute;left:11426;top:480;width:0;height:15876" coordorigin="11426,480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Freeform 19" o:spid="_x0000_s1032" style="position:absolute;left:11426;top:480;width:0;height:15876;visibility:visible;mso-wrap-style:square;v-text-anchor:top" coordsize="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" path="m,l,15876e" filled="f" strokeweight=".21306mm">
                        <v:path arrowok="t" o:connecttype="custom" o:connectlocs="0,480;0,16356" o:connectangles="0,0"/>
                      </v:shape>
                      <v:group id="Group 17" o:spid="_x0000_s1033" style="position:absolute;left:610;top:16351;width:10812;height:0" coordorigin="610,16351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Freeform 18" o:spid="_x0000_s1034" style="position:absolute;left:610;top:16351;width:10812;height:0;visibility:visible;mso-wrap-style:square;v-text-anchor:top" coordsize="10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" path="m,l10811,e" filled="f" strokeweight=".58pt">
                          <v:path arrowok="t" o:connecttype="custom" o:connectlocs="0,0;10811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52567D" w:rsidRDefault="0052567D">
      <w:pPr>
        <w:spacing w:before="14" w:line="260" w:lineRule="exact"/>
        <w:rPr>
          <w:sz w:val="26"/>
          <w:szCs w:val="26"/>
        </w:rPr>
      </w:pPr>
    </w:p>
    <w:p w:rsidR="0052567D" w:rsidRDefault="004F0C10">
      <w:pPr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80"/>
          <w:u w:val="thick" w:color="000080"/>
        </w:rPr>
        <w:t>P</w:t>
      </w:r>
      <w:r>
        <w:rPr>
          <w:rFonts w:ascii="Verdana" w:eastAsia="Verdana" w:hAnsi="Verdana" w:cs="Verdana"/>
          <w:b/>
          <w:color w:val="000080"/>
          <w:spacing w:val="1"/>
          <w:u w:val="thick" w:color="000080"/>
        </w:rPr>
        <w:t>E</w:t>
      </w:r>
      <w:r>
        <w:rPr>
          <w:rFonts w:ascii="Verdana" w:eastAsia="Verdana" w:hAnsi="Verdana" w:cs="Verdana"/>
          <w:b/>
          <w:color w:val="000080"/>
          <w:u w:val="thick" w:color="000080"/>
        </w:rPr>
        <w:t>RS</w:t>
      </w:r>
      <w:r>
        <w:rPr>
          <w:rFonts w:ascii="Verdana" w:eastAsia="Verdana" w:hAnsi="Verdana" w:cs="Verdana"/>
          <w:b/>
          <w:color w:val="000080"/>
          <w:spacing w:val="1"/>
          <w:u w:val="thick" w:color="000080"/>
        </w:rPr>
        <w:t>ON</w:t>
      </w:r>
      <w:r>
        <w:rPr>
          <w:rFonts w:ascii="Verdana" w:eastAsia="Verdana" w:hAnsi="Verdana" w:cs="Verdana"/>
          <w:b/>
          <w:color w:val="000080"/>
          <w:spacing w:val="-1"/>
          <w:u w:val="thick" w:color="000080"/>
        </w:rPr>
        <w:t>A</w:t>
      </w:r>
      <w:r>
        <w:rPr>
          <w:rFonts w:ascii="Verdana" w:eastAsia="Verdana" w:hAnsi="Verdana" w:cs="Verdana"/>
          <w:b/>
          <w:color w:val="000080"/>
          <w:u w:val="thick" w:color="000080"/>
        </w:rPr>
        <w:t>L</w:t>
      </w:r>
      <w:r>
        <w:rPr>
          <w:rFonts w:ascii="Verdana" w:eastAsia="Verdana" w:hAnsi="Verdana" w:cs="Verdana"/>
          <w:b/>
          <w:color w:val="000080"/>
          <w:spacing w:val="-14"/>
          <w:u w:val="thick" w:color="000080"/>
        </w:rPr>
        <w:t xml:space="preserve"> </w:t>
      </w:r>
      <w:r>
        <w:rPr>
          <w:rFonts w:ascii="Verdana" w:eastAsia="Verdana" w:hAnsi="Verdana" w:cs="Verdana"/>
          <w:b/>
          <w:color w:val="000080"/>
          <w:u w:val="thick" w:color="000080"/>
        </w:rPr>
        <w:t>PR</w:t>
      </w:r>
      <w:r>
        <w:rPr>
          <w:rFonts w:ascii="Verdana" w:eastAsia="Verdana" w:hAnsi="Verdana" w:cs="Verdana"/>
          <w:b/>
          <w:color w:val="000080"/>
          <w:spacing w:val="1"/>
          <w:u w:val="thick" w:color="000080"/>
        </w:rPr>
        <w:t>O</w:t>
      </w:r>
      <w:r>
        <w:rPr>
          <w:rFonts w:ascii="Verdana" w:eastAsia="Verdana" w:hAnsi="Verdana" w:cs="Verdana"/>
          <w:b/>
          <w:color w:val="000080"/>
          <w:spacing w:val="2"/>
          <w:u w:val="thick" w:color="000080"/>
        </w:rPr>
        <w:t>F</w:t>
      </w:r>
      <w:r>
        <w:rPr>
          <w:rFonts w:ascii="Verdana" w:eastAsia="Verdana" w:hAnsi="Verdana" w:cs="Verdana"/>
          <w:b/>
          <w:color w:val="000080"/>
          <w:spacing w:val="-1"/>
          <w:u w:val="thick" w:color="000080"/>
        </w:rPr>
        <w:t>I</w:t>
      </w:r>
      <w:r>
        <w:rPr>
          <w:rFonts w:ascii="Verdana" w:eastAsia="Verdana" w:hAnsi="Verdana" w:cs="Verdana"/>
          <w:b/>
          <w:color w:val="000080"/>
          <w:u w:val="thick" w:color="000080"/>
        </w:rPr>
        <w:t>L</w:t>
      </w:r>
      <w:r>
        <w:rPr>
          <w:rFonts w:ascii="Verdana" w:eastAsia="Verdana" w:hAnsi="Verdana" w:cs="Verdana"/>
          <w:b/>
          <w:color w:val="000080"/>
          <w:spacing w:val="1"/>
          <w:u w:val="thick" w:color="000080"/>
        </w:rPr>
        <w:t>E</w:t>
      </w:r>
      <w:r>
        <w:rPr>
          <w:rFonts w:ascii="Verdana" w:eastAsia="Verdana" w:hAnsi="Verdana" w:cs="Verdana"/>
          <w:b/>
          <w:color w:val="000080"/>
          <w:u w:val="thick" w:color="000080"/>
        </w:rPr>
        <w:t>:</w:t>
      </w:r>
    </w:p>
    <w:p w:rsidR="0052567D" w:rsidRDefault="0052567D">
      <w:pPr>
        <w:spacing w:line="120" w:lineRule="exact"/>
        <w:rPr>
          <w:sz w:val="12"/>
          <w:szCs w:val="12"/>
        </w:rPr>
      </w:pPr>
    </w:p>
    <w:p w:rsidR="0052567D" w:rsidRDefault="000B13B0">
      <w:pPr>
        <w:ind w:left="120"/>
        <w:rPr>
          <w:sz w:val="11"/>
          <w:szCs w:val="11"/>
        </w:rPr>
      </w:pPr>
      <w:r>
        <w:rPr>
          <w:noProof/>
          <w:lang w:val="en-GB" w:eastAsia="en-GB"/>
        </w:rPr>
        <w:drawing>
          <wp:inline distT="0" distB="0" distL="0" distR="0">
            <wp:extent cx="5372100" cy="762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7D" w:rsidRDefault="0052567D">
      <w:pPr>
        <w:spacing w:before="4" w:line="240" w:lineRule="exact"/>
        <w:rPr>
          <w:sz w:val="24"/>
          <w:szCs w:val="24"/>
        </w:rPr>
      </w:pPr>
    </w:p>
    <w:p w:rsidR="0052567D" w:rsidRDefault="004F0C10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 xml:space="preserve">h        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50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25"/>
        </w:rPr>
        <w:t xml:space="preserve"> 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.05.1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87</w:t>
      </w:r>
    </w:p>
    <w:p w:rsidR="0052567D" w:rsidRDefault="0052567D">
      <w:pPr>
        <w:spacing w:before="2" w:line="120" w:lineRule="exact"/>
        <w:rPr>
          <w:sz w:val="12"/>
          <w:szCs w:val="12"/>
        </w:rPr>
      </w:pPr>
    </w:p>
    <w:p w:rsidR="0052567D" w:rsidRDefault="004F0C10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 xml:space="preserve">s       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25"/>
        </w:rPr>
        <w:t xml:space="preserve"> </w:t>
      </w:r>
      <w:r w:rsidR="002B7E5A">
        <w:rPr>
          <w:rFonts w:ascii="Verdana" w:eastAsia="Verdana" w:hAnsi="Verdana" w:cs="Verdana"/>
        </w:rPr>
        <w:t>Married</w:t>
      </w:r>
    </w:p>
    <w:p w:rsidR="0052567D" w:rsidRDefault="0052567D">
      <w:pPr>
        <w:spacing w:before="2" w:line="120" w:lineRule="exact"/>
        <w:rPr>
          <w:sz w:val="12"/>
          <w:szCs w:val="12"/>
        </w:rPr>
      </w:pPr>
    </w:p>
    <w:p w:rsidR="0052567D" w:rsidRDefault="004F0C10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Ge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r                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25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e</w:t>
      </w:r>
    </w:p>
    <w:p w:rsidR="0052567D" w:rsidRDefault="0052567D">
      <w:pPr>
        <w:spacing w:before="2" w:line="120" w:lineRule="exact"/>
        <w:rPr>
          <w:sz w:val="12"/>
          <w:szCs w:val="12"/>
        </w:rPr>
      </w:pPr>
    </w:p>
    <w:p w:rsidR="0052567D" w:rsidRDefault="004F0C10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’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 xml:space="preserve">e      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2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san</w:t>
      </w:r>
    </w:p>
    <w:p w:rsidR="0052567D" w:rsidRDefault="0052567D">
      <w:pPr>
        <w:spacing w:before="2" w:line="120" w:lineRule="exact"/>
        <w:rPr>
          <w:sz w:val="12"/>
          <w:szCs w:val="12"/>
        </w:rPr>
      </w:pPr>
    </w:p>
    <w:p w:rsidR="0052567D" w:rsidRDefault="004F0C10">
      <w:pPr>
        <w:ind w:left="3721" w:right="2604" w:hanging="32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ddr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 xml:space="preserve">s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63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15"/>
        </w:rPr>
        <w:t xml:space="preserve"> 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  <w:spacing w:val="3"/>
        </w:rPr>
        <w:t>0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ndh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4"/>
        </w:rPr>
        <w:t>i</w:t>
      </w:r>
      <w:r>
        <w:rPr>
          <w:rFonts w:ascii="Verdana" w:eastAsia="Verdana" w:hAnsi="Verdana" w:cs="Verdana"/>
        </w:rPr>
        <w:t>, Sen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2"/>
        </w:rPr>
        <w:t>(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os</w:t>
      </w:r>
      <w:r>
        <w:rPr>
          <w:rFonts w:ascii="Verdana" w:eastAsia="Verdana" w:hAnsi="Verdana" w:cs="Verdana"/>
          <w:spacing w:val="1"/>
        </w:rPr>
        <w:t xml:space="preserve">t), 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akka</w:t>
      </w:r>
      <w:r>
        <w:rPr>
          <w:rFonts w:ascii="Verdana" w:eastAsia="Verdana" w:hAnsi="Verdana" w:cs="Verdana"/>
          <w:spacing w:val="4"/>
        </w:rPr>
        <w:t>l</w:t>
      </w:r>
      <w:r>
        <w:rPr>
          <w:rFonts w:ascii="Verdana" w:eastAsia="Verdana" w:hAnsi="Verdana" w:cs="Verdana"/>
          <w:spacing w:val="1"/>
        </w:rPr>
        <w:t>-637409.</w:t>
      </w:r>
    </w:p>
    <w:p w:rsidR="0052567D" w:rsidRDefault="004F0C10">
      <w:pPr>
        <w:spacing w:line="240" w:lineRule="exact"/>
        <w:ind w:left="480"/>
        <w:rPr>
          <w:rFonts w:ascii="Verdana" w:eastAsia="Verdana" w:hAnsi="Verdana" w:cs="Verdana"/>
          <w:position w:val="-1"/>
        </w:rPr>
      </w:pPr>
      <w:r>
        <w:rPr>
          <w:rFonts w:ascii="Verdana" w:eastAsia="Verdana" w:hAnsi="Verdana" w:cs="Verdana"/>
          <w:position w:val="-1"/>
        </w:rPr>
        <w:t>Na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 xml:space="preserve">y                  </w:t>
      </w:r>
      <w:proofErr w:type="gramStart"/>
      <w:r>
        <w:rPr>
          <w:rFonts w:ascii="Verdana" w:eastAsia="Verdana" w:hAnsi="Verdana" w:cs="Verdana"/>
          <w:position w:val="-1"/>
        </w:rPr>
        <w:t xml:space="preserve"> </w:t>
      </w:r>
      <w:r>
        <w:rPr>
          <w:rFonts w:ascii="Verdana" w:eastAsia="Verdana" w:hAnsi="Verdana" w:cs="Verdana"/>
          <w:spacing w:val="26"/>
          <w:position w:val="-1"/>
        </w:rPr>
        <w:t xml:space="preserve"> </w:t>
      </w:r>
      <w:r>
        <w:rPr>
          <w:rFonts w:ascii="Verdana" w:eastAsia="Verdana" w:hAnsi="Verdana" w:cs="Verdana"/>
          <w:b/>
          <w:position w:val="-1"/>
        </w:rPr>
        <w:t>:</w:t>
      </w:r>
      <w:proofErr w:type="gramEnd"/>
      <w:r>
        <w:rPr>
          <w:rFonts w:ascii="Verdana" w:eastAsia="Verdana" w:hAnsi="Verdana" w:cs="Verdana"/>
          <w:b/>
          <w:position w:val="-1"/>
        </w:rPr>
        <w:t xml:space="preserve">        </w:t>
      </w:r>
      <w:r>
        <w:rPr>
          <w:rFonts w:ascii="Verdana" w:eastAsia="Verdana" w:hAnsi="Verdana" w:cs="Verdana"/>
          <w:b/>
          <w:spacing w:val="25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.</w:t>
      </w:r>
    </w:p>
    <w:p w:rsidR="002B7E5A" w:rsidRDefault="002B7E5A" w:rsidP="002B7E5A">
      <w:pPr>
        <w:spacing w:before="2" w:line="120" w:lineRule="exact"/>
        <w:rPr>
          <w:sz w:val="12"/>
          <w:szCs w:val="12"/>
        </w:rPr>
      </w:pPr>
    </w:p>
    <w:p w:rsidR="002B7E5A" w:rsidRDefault="002B7E5A" w:rsidP="002B7E5A">
      <w:pPr>
        <w:spacing w:line="240" w:lineRule="exact"/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1"/>
        </w:rPr>
        <w:t>ngu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Kn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wn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63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15"/>
        </w:rPr>
        <w:t xml:space="preserve"> </w:t>
      </w:r>
      <w:r>
        <w:rPr>
          <w:rFonts w:ascii="Verdana" w:eastAsia="Verdana" w:hAnsi="Verdana" w:cs="Verdana"/>
        </w:rPr>
        <w:t>Tamil, English, Hindi</w:t>
      </w:r>
    </w:p>
    <w:p w:rsidR="002B7E5A" w:rsidRDefault="002B7E5A" w:rsidP="002B7E5A">
      <w:pPr>
        <w:spacing w:line="240" w:lineRule="exact"/>
        <w:ind w:left="480"/>
        <w:rPr>
          <w:rFonts w:ascii="Verdana" w:eastAsia="Verdana" w:hAnsi="Verdana" w:cs="Verdana"/>
        </w:rPr>
      </w:pPr>
    </w:p>
    <w:p w:rsidR="002B7E5A" w:rsidRDefault="002B7E5A" w:rsidP="002B7E5A">
      <w:pPr>
        <w:spacing w:line="240" w:lineRule="exact"/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Driving Licence    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67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15"/>
        </w:rPr>
        <w:t xml:space="preserve"> </w:t>
      </w:r>
      <w:r>
        <w:rPr>
          <w:rFonts w:ascii="Verdana" w:eastAsia="Verdana" w:hAnsi="Verdana" w:cs="Verdana"/>
        </w:rPr>
        <w:t>Available (Oman , India)</w:t>
      </w:r>
    </w:p>
    <w:p w:rsidR="0052567D" w:rsidRDefault="0052567D">
      <w:pPr>
        <w:spacing w:before="2" w:line="120" w:lineRule="exact"/>
        <w:rPr>
          <w:sz w:val="12"/>
          <w:szCs w:val="12"/>
        </w:rPr>
      </w:pPr>
    </w:p>
    <w:p w:rsidR="0052567D" w:rsidRDefault="004F0C10">
      <w:pPr>
        <w:spacing w:line="360" w:lineRule="auto"/>
        <w:ind w:left="480" w:right="3609"/>
        <w:rPr>
          <w:rFonts w:ascii="Verdana" w:eastAsia="Verdana" w:hAnsi="Verdana" w:cs="Verdana"/>
          <w:spacing w:val="-1"/>
        </w:rPr>
      </w:pPr>
      <w:r>
        <w:rPr>
          <w:rFonts w:ascii="Verdana" w:eastAsia="Verdana" w:hAnsi="Verdana" w:cs="Verdana"/>
        </w:rPr>
        <w:t>Pas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 xml:space="preserve">No                </w:t>
      </w:r>
      <w:proofErr w:type="gramStart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67"/>
        </w:rPr>
        <w:t xml:space="preserve"> </w:t>
      </w:r>
      <w:r>
        <w:rPr>
          <w:rFonts w:ascii="Verdana" w:eastAsia="Verdana" w:hAnsi="Verdana" w:cs="Verdana"/>
          <w:b/>
        </w:rPr>
        <w:t>:</w:t>
      </w:r>
      <w:proofErr w:type="gramEnd"/>
      <w:r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  <w:spacing w:val="1"/>
        </w:rPr>
        <w:t xml:space="preserve"> </w:t>
      </w:r>
      <w:r w:rsidR="002B7E5A">
        <w:rPr>
          <w:rFonts w:ascii="Verdana" w:eastAsia="Verdana" w:hAnsi="Verdana" w:cs="Verdana"/>
          <w:spacing w:val="-1"/>
        </w:rPr>
        <w:t>R8578609</w:t>
      </w:r>
    </w:p>
    <w:p w:rsidR="0052567D" w:rsidRDefault="0052567D">
      <w:pPr>
        <w:spacing w:before="9" w:line="120" w:lineRule="exact"/>
        <w:rPr>
          <w:sz w:val="12"/>
          <w:szCs w:val="12"/>
        </w:rPr>
      </w:pP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4F0C10">
      <w:pPr>
        <w:spacing w:line="220" w:lineRule="exact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D</w:t>
      </w:r>
      <w:r>
        <w:rPr>
          <w:rFonts w:ascii="Verdana" w:eastAsia="Verdana" w:hAnsi="Verdana" w:cs="Verdana"/>
          <w:b/>
          <w:color w:val="000080"/>
          <w:spacing w:val="1"/>
          <w:position w:val="-1"/>
          <w:u w:val="thick" w:color="000080"/>
        </w:rPr>
        <w:t>E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CL</w:t>
      </w:r>
      <w:r>
        <w:rPr>
          <w:rFonts w:ascii="Verdana" w:eastAsia="Verdana" w:hAnsi="Verdana" w:cs="Verdana"/>
          <w:b/>
          <w:color w:val="000080"/>
          <w:spacing w:val="-1"/>
          <w:position w:val="-1"/>
          <w:u w:val="thick" w:color="000080"/>
        </w:rPr>
        <w:t>A</w:t>
      </w:r>
      <w:r>
        <w:rPr>
          <w:rFonts w:ascii="Verdana" w:eastAsia="Verdana" w:hAnsi="Verdana" w:cs="Verdana"/>
          <w:b/>
          <w:color w:val="000080"/>
          <w:spacing w:val="2"/>
          <w:position w:val="-1"/>
          <w:u w:val="thick" w:color="000080"/>
        </w:rPr>
        <w:t>R</w:t>
      </w:r>
      <w:r>
        <w:rPr>
          <w:rFonts w:ascii="Verdana" w:eastAsia="Verdana" w:hAnsi="Verdana" w:cs="Verdana"/>
          <w:b/>
          <w:color w:val="000080"/>
          <w:spacing w:val="-1"/>
          <w:position w:val="-1"/>
          <w:u w:val="thick" w:color="000080"/>
        </w:rPr>
        <w:t>A</w:t>
      </w:r>
      <w:r>
        <w:rPr>
          <w:rFonts w:ascii="Verdana" w:eastAsia="Verdana" w:hAnsi="Verdana" w:cs="Verdana"/>
          <w:b/>
          <w:color w:val="000080"/>
          <w:spacing w:val="1"/>
          <w:position w:val="-1"/>
          <w:u w:val="thick" w:color="000080"/>
        </w:rPr>
        <w:t>T</w:t>
      </w:r>
      <w:r>
        <w:rPr>
          <w:rFonts w:ascii="Verdana" w:eastAsia="Verdana" w:hAnsi="Verdana" w:cs="Verdana"/>
          <w:b/>
          <w:color w:val="000080"/>
          <w:spacing w:val="-1"/>
          <w:position w:val="-1"/>
          <w:u w:val="thick" w:color="000080"/>
        </w:rPr>
        <w:t>I</w:t>
      </w:r>
      <w:r>
        <w:rPr>
          <w:rFonts w:ascii="Verdana" w:eastAsia="Verdana" w:hAnsi="Verdana" w:cs="Verdana"/>
          <w:b/>
          <w:color w:val="000080"/>
          <w:spacing w:val="3"/>
          <w:position w:val="-1"/>
          <w:u w:val="thick" w:color="000080"/>
        </w:rPr>
        <w:t>O</w:t>
      </w:r>
      <w:r>
        <w:rPr>
          <w:rFonts w:ascii="Verdana" w:eastAsia="Verdana" w:hAnsi="Verdana" w:cs="Verdana"/>
          <w:b/>
          <w:color w:val="000080"/>
          <w:position w:val="-1"/>
          <w:u w:val="thick" w:color="000080"/>
        </w:rPr>
        <w:t>N:</w:t>
      </w:r>
    </w:p>
    <w:p w:rsidR="0052567D" w:rsidRDefault="0052567D">
      <w:pPr>
        <w:spacing w:line="200" w:lineRule="exact"/>
      </w:pPr>
    </w:p>
    <w:p w:rsidR="0052567D" w:rsidRDefault="0052567D">
      <w:pPr>
        <w:spacing w:before="12" w:line="200" w:lineRule="exact"/>
      </w:pPr>
    </w:p>
    <w:p w:rsidR="0052567D" w:rsidRDefault="004F0C10">
      <w:pPr>
        <w:spacing w:before="1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z w:val="24"/>
          <w:szCs w:val="24"/>
        </w:rPr>
        <w:t>rk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mically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 xml:space="preserve">k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h </w:t>
      </w:r>
      <w:r w:rsidR="006C2819">
        <w:rPr>
          <w:rFonts w:ascii="Calibri" w:eastAsia="Calibri" w:hAnsi="Calibri" w:cs="Calibri"/>
          <w:i/>
          <w:sz w:val="24"/>
          <w:szCs w:val="24"/>
        </w:rPr>
        <w:t>m</w:t>
      </w:r>
      <w:r w:rsidR="006C2819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6C2819">
        <w:rPr>
          <w:rFonts w:ascii="Calibri" w:eastAsia="Calibri" w:hAnsi="Calibri" w:cs="Calibri"/>
          <w:i/>
          <w:spacing w:val="2"/>
          <w:sz w:val="24"/>
          <w:szCs w:val="24"/>
        </w:rPr>
        <w:t>l</w:t>
      </w:r>
      <w:r w:rsidR="006C2819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6C2819">
        <w:rPr>
          <w:rFonts w:ascii="Calibri" w:eastAsia="Calibri" w:hAnsi="Calibri" w:cs="Calibri"/>
          <w:i/>
          <w:sz w:val="24"/>
          <w:szCs w:val="24"/>
        </w:rPr>
        <w:t>i</w:t>
      </w:r>
      <w:r w:rsidR="006C2819">
        <w:rPr>
          <w:rFonts w:ascii="Calibri" w:eastAsia="Calibri" w:hAnsi="Calibri" w:cs="Calibri"/>
          <w:i/>
          <w:spacing w:val="1"/>
          <w:sz w:val="24"/>
          <w:szCs w:val="24"/>
        </w:rPr>
        <w:t>-</w:t>
      </w:r>
      <w:r w:rsidR="006C2819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6C2819">
        <w:rPr>
          <w:rFonts w:ascii="Calibri" w:eastAsia="Calibri" w:hAnsi="Calibri" w:cs="Calibri"/>
          <w:i/>
          <w:sz w:val="24"/>
          <w:szCs w:val="24"/>
        </w:rPr>
        <w:t>is</w:t>
      </w:r>
      <w:r w:rsidR="006C2819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6C2819">
        <w:rPr>
          <w:rFonts w:ascii="Calibri" w:eastAsia="Calibri" w:hAnsi="Calibri" w:cs="Calibri"/>
          <w:i/>
          <w:sz w:val="24"/>
          <w:szCs w:val="24"/>
        </w:rPr>
        <w:t>i</w:t>
      </w:r>
      <w:r w:rsidR="006C2819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6C2819">
        <w:rPr>
          <w:rFonts w:ascii="Calibri" w:eastAsia="Calibri" w:hAnsi="Calibri" w:cs="Calibri"/>
          <w:i/>
          <w:sz w:val="24"/>
          <w:szCs w:val="24"/>
        </w:rPr>
        <w:t>li</w:t>
      </w:r>
      <w:r w:rsidR="006C2819"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 w:rsidR="006C2819"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52567D" w:rsidRDefault="0052567D">
      <w:pPr>
        <w:spacing w:before="13" w:line="280" w:lineRule="exact"/>
        <w:rPr>
          <w:sz w:val="28"/>
          <w:szCs w:val="28"/>
        </w:rPr>
      </w:pPr>
    </w:p>
    <w:p w:rsidR="0052567D" w:rsidRDefault="004F0C10">
      <w:pPr>
        <w:ind w:left="120" w:right="4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ils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 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.</w:t>
      </w: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4F0C10">
      <w:pPr>
        <w:ind w:left="3088" w:right="4717"/>
        <w:jc w:val="center"/>
      </w:pPr>
      <w:r>
        <w:rPr>
          <w:b/>
          <w:spacing w:val="-1"/>
        </w:rPr>
        <w:t>T</w:t>
      </w:r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nk</w:t>
      </w:r>
      <w:r>
        <w:rPr>
          <w:b/>
          <w:spacing w:val="-9"/>
        </w:rPr>
        <w:t xml:space="preserve"> </w:t>
      </w:r>
      <w:r>
        <w:rPr>
          <w:b/>
          <w:spacing w:val="1"/>
          <w:w w:val="99"/>
        </w:rPr>
        <w:t>yo</w:t>
      </w:r>
      <w:r>
        <w:rPr>
          <w:b/>
          <w:w w:val="99"/>
        </w:rPr>
        <w:t>u,</w:t>
      </w: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52567D">
      <w:pPr>
        <w:spacing w:before="1" w:line="220" w:lineRule="exact"/>
        <w:rPr>
          <w:sz w:val="22"/>
          <w:szCs w:val="22"/>
        </w:rPr>
      </w:pPr>
    </w:p>
    <w:p w:rsidR="0052567D" w:rsidRDefault="004F0C10">
      <w:pPr>
        <w:ind w:left="1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N:                                                                                 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Yours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aith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</w:t>
      </w:r>
    </w:p>
    <w:p w:rsidR="0052567D" w:rsidRDefault="0052567D">
      <w:pPr>
        <w:spacing w:before="4" w:line="120" w:lineRule="exact"/>
        <w:rPr>
          <w:sz w:val="13"/>
          <w:szCs w:val="13"/>
        </w:rPr>
      </w:pPr>
    </w:p>
    <w:p w:rsidR="0052567D" w:rsidRDefault="004F0C10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: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4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)</w:t>
      </w: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</w:p>
    <w:p w:rsidR="0052567D" w:rsidRDefault="0052567D">
      <w:pPr>
        <w:spacing w:line="200" w:lineRule="exact"/>
      </w:pPr>
      <w:bookmarkStart w:id="0" w:name="_GoBack"/>
      <w:bookmarkEnd w:id="0"/>
    </w:p>
    <w:p w:rsidR="0052567D" w:rsidRDefault="0052567D">
      <w:pPr>
        <w:spacing w:before="2" w:line="240" w:lineRule="exact"/>
        <w:rPr>
          <w:sz w:val="24"/>
          <w:szCs w:val="24"/>
        </w:rPr>
      </w:pPr>
    </w:p>
    <w:p w:rsidR="0052567D" w:rsidRDefault="004F0C10">
      <w:pPr>
        <w:ind w:left="5853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u</w:t>
      </w:r>
      <w:r>
        <w:rPr>
          <w:rFonts w:ascii="Cambria" w:eastAsia="Cambria" w:hAnsi="Cambria" w:cs="Cambria"/>
          <w:spacing w:val="-2"/>
          <w:sz w:val="16"/>
          <w:szCs w:val="16"/>
        </w:rPr>
        <w:t>r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ul</w:t>
      </w:r>
      <w:r>
        <w:rPr>
          <w:rFonts w:ascii="Cambria" w:eastAsia="Cambria" w:hAnsi="Cambria" w:cs="Cambria"/>
          <w:spacing w:val="-3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Vi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 xml:space="preserve">f </w:t>
      </w:r>
      <w:proofErr w:type="gramStart"/>
      <w:r>
        <w:rPr>
          <w:rFonts w:ascii="Cambria" w:eastAsia="Cambria" w:hAnsi="Cambria" w:cs="Cambria"/>
          <w:spacing w:val="-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.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pacing w:val="-1"/>
          <w:sz w:val="16"/>
          <w:szCs w:val="16"/>
        </w:rPr>
        <w:t>RU</w:t>
      </w:r>
      <w:r>
        <w:rPr>
          <w:rFonts w:ascii="Cambria" w:eastAsia="Cambria" w:hAnsi="Cambria" w:cs="Cambria"/>
          <w:spacing w:val="3"/>
          <w:sz w:val="16"/>
          <w:szCs w:val="16"/>
        </w:rPr>
        <w:t>N</w:t>
      </w:r>
      <w:proofErr w:type="gramEnd"/>
      <w:r>
        <w:rPr>
          <w:rFonts w:ascii="Cambria" w:eastAsia="Cambria" w:hAnsi="Cambria" w:cs="Cambria"/>
          <w:spacing w:val="-1"/>
          <w:sz w:val="16"/>
          <w:szCs w:val="16"/>
        </w:rPr>
        <w:t>-</w:t>
      </w:r>
      <w:r>
        <w:rPr>
          <w:rFonts w:ascii="Cambria" w:eastAsia="Cambria" w:hAnsi="Cambria" w:cs="Cambria"/>
          <w:sz w:val="16"/>
          <w:szCs w:val="16"/>
        </w:rPr>
        <w:t>Page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="00053305">
        <w:rPr>
          <w:rFonts w:ascii="Cambria" w:eastAsia="Cambria" w:hAnsi="Cambria" w:cs="Cambria"/>
          <w:sz w:val="16"/>
          <w:szCs w:val="16"/>
        </w:rPr>
        <w:t>3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 w:rsidR="00053305">
        <w:rPr>
          <w:rFonts w:ascii="Cambria" w:eastAsia="Cambria" w:hAnsi="Cambria" w:cs="Cambria"/>
          <w:sz w:val="16"/>
          <w:szCs w:val="16"/>
        </w:rPr>
        <w:t>f 3</w:t>
      </w:r>
    </w:p>
    <w:p w:rsidR="0052567D" w:rsidRDefault="004F0C10">
      <w:pPr>
        <w:spacing w:before="2"/>
        <w:ind w:left="5805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h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pacing w:val="-3"/>
          <w:sz w:val="16"/>
          <w:szCs w:val="16"/>
        </w:rPr>
        <w:t>n</w:t>
      </w:r>
      <w:r>
        <w:rPr>
          <w:rFonts w:ascii="Cambria" w:eastAsia="Cambria" w:hAnsi="Cambria" w:cs="Cambria"/>
          <w:spacing w:val="1"/>
          <w:sz w:val="16"/>
          <w:szCs w:val="16"/>
        </w:rPr>
        <w:t>ce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he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w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o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h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2"/>
          <w:sz w:val="16"/>
          <w:szCs w:val="16"/>
        </w:rPr>
        <w:t>v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he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su</w:t>
      </w:r>
      <w:r>
        <w:rPr>
          <w:rFonts w:ascii="Cambria" w:eastAsia="Cambria" w:hAnsi="Cambria" w:cs="Cambria"/>
          <w:spacing w:val="-1"/>
          <w:sz w:val="16"/>
          <w:szCs w:val="16"/>
        </w:rPr>
        <w:t>c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pacing w:val="-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ss</w:t>
      </w:r>
    </w:p>
    <w:sectPr w:rsidR="0052567D" w:rsidSect="00C7497D">
      <w:pgSz w:w="11920" w:h="16840"/>
      <w:pgMar w:top="1560" w:right="1380" w:bottom="280" w:left="1680" w:header="22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E7" w:rsidRDefault="000E44E7" w:rsidP="00053305">
      <w:r>
        <w:separator/>
      </w:r>
    </w:p>
  </w:endnote>
  <w:endnote w:type="continuationSeparator" w:id="0">
    <w:p w:rsidR="000E44E7" w:rsidRDefault="000E44E7" w:rsidP="0005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E7" w:rsidRDefault="000E44E7" w:rsidP="00053305">
      <w:r>
        <w:separator/>
      </w:r>
    </w:p>
  </w:footnote>
  <w:footnote w:type="continuationSeparator" w:id="0">
    <w:p w:rsidR="000E44E7" w:rsidRDefault="000E44E7" w:rsidP="0005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4AC"/>
    <w:multiLevelType w:val="hybridMultilevel"/>
    <w:tmpl w:val="E004AFD6"/>
    <w:lvl w:ilvl="0" w:tplc="DD7C57A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5CE2BE1"/>
    <w:multiLevelType w:val="multilevel"/>
    <w:tmpl w:val="0E72A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8F6A5B"/>
    <w:multiLevelType w:val="hybridMultilevel"/>
    <w:tmpl w:val="E714AF9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4FD43897"/>
    <w:multiLevelType w:val="hybridMultilevel"/>
    <w:tmpl w:val="5E929124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56D45D2B"/>
    <w:multiLevelType w:val="hybridMultilevel"/>
    <w:tmpl w:val="10B4244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591C3E46"/>
    <w:multiLevelType w:val="hybridMultilevel"/>
    <w:tmpl w:val="B4D4A1AA"/>
    <w:lvl w:ilvl="0" w:tplc="DD7C57A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A564D0D"/>
    <w:multiLevelType w:val="hybridMultilevel"/>
    <w:tmpl w:val="6ACA2D4A"/>
    <w:lvl w:ilvl="0" w:tplc="CB621952">
      <w:numFmt w:val="bullet"/>
      <w:lvlText w:val=""/>
      <w:lvlJc w:val="left"/>
      <w:pPr>
        <w:ind w:left="174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73140F1D"/>
    <w:multiLevelType w:val="hybridMultilevel"/>
    <w:tmpl w:val="0512C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127537"/>
    <w:multiLevelType w:val="hybridMultilevel"/>
    <w:tmpl w:val="1BDC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0298B"/>
    <w:multiLevelType w:val="hybridMultilevel"/>
    <w:tmpl w:val="CA4EA06E"/>
    <w:lvl w:ilvl="0" w:tplc="DD7C57A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7D"/>
    <w:rsid w:val="00010FF6"/>
    <w:rsid w:val="00011CAA"/>
    <w:rsid w:val="000144A8"/>
    <w:rsid w:val="0004210D"/>
    <w:rsid w:val="00053305"/>
    <w:rsid w:val="00054A05"/>
    <w:rsid w:val="000A6AE6"/>
    <w:rsid w:val="000B13B0"/>
    <w:rsid w:val="000D4375"/>
    <w:rsid w:val="000D71E1"/>
    <w:rsid w:val="000E44E7"/>
    <w:rsid w:val="0012124C"/>
    <w:rsid w:val="00122749"/>
    <w:rsid w:val="00127590"/>
    <w:rsid w:val="00145AEA"/>
    <w:rsid w:val="001611F5"/>
    <w:rsid w:val="00174951"/>
    <w:rsid w:val="00180527"/>
    <w:rsid w:val="00183989"/>
    <w:rsid w:val="001B04CC"/>
    <w:rsid w:val="001C6E1D"/>
    <w:rsid w:val="00265765"/>
    <w:rsid w:val="00277305"/>
    <w:rsid w:val="002A6BCC"/>
    <w:rsid w:val="002B7E5A"/>
    <w:rsid w:val="003138FB"/>
    <w:rsid w:val="00355C90"/>
    <w:rsid w:val="003D179A"/>
    <w:rsid w:val="003D2D64"/>
    <w:rsid w:val="004472E0"/>
    <w:rsid w:val="004B22C9"/>
    <w:rsid w:val="004C0B1E"/>
    <w:rsid w:val="004E79BA"/>
    <w:rsid w:val="004F0C10"/>
    <w:rsid w:val="004F22BA"/>
    <w:rsid w:val="0052381B"/>
    <w:rsid w:val="0052567D"/>
    <w:rsid w:val="00544057"/>
    <w:rsid w:val="0058771B"/>
    <w:rsid w:val="005C0064"/>
    <w:rsid w:val="005E44F8"/>
    <w:rsid w:val="006A0436"/>
    <w:rsid w:val="006A4569"/>
    <w:rsid w:val="006B0318"/>
    <w:rsid w:val="006C2819"/>
    <w:rsid w:val="006C74B0"/>
    <w:rsid w:val="006F6C22"/>
    <w:rsid w:val="007476C1"/>
    <w:rsid w:val="007703DD"/>
    <w:rsid w:val="007852ED"/>
    <w:rsid w:val="007907D9"/>
    <w:rsid w:val="007D45F9"/>
    <w:rsid w:val="007D47A6"/>
    <w:rsid w:val="00817436"/>
    <w:rsid w:val="00851580"/>
    <w:rsid w:val="00871A6D"/>
    <w:rsid w:val="00893D30"/>
    <w:rsid w:val="008E39AA"/>
    <w:rsid w:val="008F17F3"/>
    <w:rsid w:val="00912C97"/>
    <w:rsid w:val="00935985"/>
    <w:rsid w:val="009F5D6B"/>
    <w:rsid w:val="00A02162"/>
    <w:rsid w:val="00A83C0C"/>
    <w:rsid w:val="00AF002B"/>
    <w:rsid w:val="00B33610"/>
    <w:rsid w:val="00B84551"/>
    <w:rsid w:val="00B910BA"/>
    <w:rsid w:val="00BA3404"/>
    <w:rsid w:val="00BC3C44"/>
    <w:rsid w:val="00BE2A3B"/>
    <w:rsid w:val="00BF4B77"/>
    <w:rsid w:val="00C22AE3"/>
    <w:rsid w:val="00C7497D"/>
    <w:rsid w:val="00C75405"/>
    <w:rsid w:val="00C91E38"/>
    <w:rsid w:val="00CB419A"/>
    <w:rsid w:val="00CD13B3"/>
    <w:rsid w:val="00D201E3"/>
    <w:rsid w:val="00D81264"/>
    <w:rsid w:val="00D931CB"/>
    <w:rsid w:val="00DB2736"/>
    <w:rsid w:val="00DB7940"/>
    <w:rsid w:val="00E144A1"/>
    <w:rsid w:val="00E64532"/>
    <w:rsid w:val="00E878C9"/>
    <w:rsid w:val="00E91402"/>
    <w:rsid w:val="00EB1AAD"/>
    <w:rsid w:val="00ED0E32"/>
    <w:rsid w:val="00F101F1"/>
    <w:rsid w:val="00F4311F"/>
    <w:rsid w:val="00F67179"/>
    <w:rsid w:val="00F8142A"/>
    <w:rsid w:val="00FC2754"/>
    <w:rsid w:val="00FD1ABE"/>
    <w:rsid w:val="00FF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AF400"/>
  <w15:docId w15:val="{520B911D-3439-4E86-90CD-4B49ADF9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1B04CC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1B04CC"/>
    <w:rPr>
      <w:color w:val="0000FF"/>
      <w:u w:val="single"/>
    </w:rPr>
  </w:style>
  <w:style w:type="character" w:customStyle="1" w:styleId="apple-converted-space">
    <w:name w:val="apple-converted-space"/>
    <w:rsid w:val="001B04CC"/>
  </w:style>
  <w:style w:type="paragraph" w:styleId="ListParagraph">
    <w:name w:val="List Paragraph"/>
    <w:basedOn w:val="Normal"/>
    <w:uiPriority w:val="34"/>
    <w:qFormat/>
    <w:rsid w:val="001B0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33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305"/>
  </w:style>
  <w:style w:type="paragraph" w:styleId="Footer">
    <w:name w:val="footer"/>
    <w:basedOn w:val="Normal"/>
    <w:link w:val="FooterChar"/>
    <w:uiPriority w:val="99"/>
    <w:unhideWhenUsed/>
    <w:rsid w:val="000533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n21ee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8971-4717-4038-8C5C-B6592C80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7</cp:revision>
  <dcterms:created xsi:type="dcterms:W3CDTF">2019-03-26T06:27:00Z</dcterms:created>
  <dcterms:modified xsi:type="dcterms:W3CDTF">2019-04-17T11:17:00Z</dcterms:modified>
</cp:coreProperties>
</file>